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A0" w:rsidRPr="00577AA0" w:rsidRDefault="00577AA0" w:rsidP="0057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7AA0">
        <w:rPr>
          <w:rFonts w:ascii="Calibri" w:eastAsia="Calibri" w:hAnsi="Calibri" w:cs="Microsoft Uighur"/>
          <w:noProof/>
        </w:rPr>
        <w:drawing>
          <wp:anchor distT="0" distB="0" distL="114300" distR="114300" simplePos="0" relativeHeight="251660288" behindDoc="1" locked="0" layoutInCell="1" allowOverlap="1" wp14:anchorId="63B9E2AD" wp14:editId="6D39F464">
            <wp:simplePos x="0" y="0"/>
            <wp:positionH relativeFrom="column">
              <wp:posOffset>2849880</wp:posOffset>
            </wp:positionH>
            <wp:positionV relativeFrom="paragraph">
              <wp:posOffset>-492760</wp:posOffset>
            </wp:positionV>
            <wp:extent cx="610870" cy="522605"/>
            <wp:effectExtent l="0" t="0" r="0" b="0"/>
            <wp:wrapTight wrapText="bothSides">
              <wp:wrapPolygon edited="0">
                <wp:start x="674" y="0"/>
                <wp:lineTo x="0" y="787"/>
                <wp:lineTo x="0" y="10236"/>
                <wp:lineTo x="674" y="12598"/>
                <wp:lineTo x="6736" y="20471"/>
                <wp:lineTo x="8083" y="20471"/>
                <wp:lineTo x="12798" y="20471"/>
                <wp:lineTo x="14146" y="20471"/>
                <wp:lineTo x="20208" y="12598"/>
                <wp:lineTo x="20881" y="10236"/>
                <wp:lineTo x="20881" y="787"/>
                <wp:lineTo x="20208" y="0"/>
                <wp:lineTo x="674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AA0" w:rsidRPr="00577AA0" w:rsidRDefault="00577AA0" w:rsidP="00577A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7AA0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ОБРАЗОВАНИЯ И НАУКИ</w:t>
      </w:r>
    </w:p>
    <w:p w:rsidR="00577AA0" w:rsidRPr="00577AA0" w:rsidRDefault="00577AA0" w:rsidP="00577A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7AA0">
        <w:rPr>
          <w:rFonts w:ascii="Times New Roman" w:eastAsia="Calibri" w:hAnsi="Times New Roman" w:cs="Times New Roman"/>
          <w:sz w:val="24"/>
          <w:szCs w:val="24"/>
          <w:lang w:eastAsia="en-US"/>
        </w:rPr>
        <w:t>ДОНЕЦКОЙ НАРОДНОЙ РЕСПУБЛИКИ</w:t>
      </w:r>
    </w:p>
    <w:p w:rsidR="00577AA0" w:rsidRPr="00577AA0" w:rsidRDefault="00577AA0" w:rsidP="00577AA0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7A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ГОСУДАРСТВЕННОЕ БЮДЖЕТНОЕ ОБЩЕОБРАЗОВАТЕЛЬНОЕ УЧРЕЖДЕНИЕ «ШКОЛА № 4 ГОРОДСКОГО ОКРУГА ТОРЕЗ» ДОНЕЦКОЙ НАРОДНОЙ РЕСПУБЛИКИ</w:t>
      </w:r>
    </w:p>
    <w:p w:rsidR="00577AA0" w:rsidRPr="00577AA0" w:rsidRDefault="00577AA0" w:rsidP="00577AA0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577AA0">
        <w:rPr>
          <w:rFonts w:ascii="Times New Roman" w:eastAsia="Calibri" w:hAnsi="Times New Roman" w:cs="Times New Roman"/>
          <w:color w:val="000000"/>
        </w:rPr>
        <w:t xml:space="preserve">УЛ. ЛЕНИНА, Д. 303, </w:t>
      </w:r>
      <w:r w:rsidRPr="00577AA0">
        <w:rPr>
          <w:rFonts w:ascii="Times New Roman" w:eastAsia="Calibri" w:hAnsi="Times New Roman" w:cs="Times New Roman"/>
          <w:color w:val="000000"/>
          <w:lang w:val="en-US"/>
        </w:rPr>
        <w:t>Г.</w:t>
      </w:r>
      <w:r w:rsidRPr="00577AA0">
        <w:rPr>
          <w:rFonts w:ascii="Times New Roman" w:eastAsia="Calibri" w:hAnsi="Times New Roman" w:cs="Times New Roman"/>
          <w:color w:val="000000"/>
        </w:rPr>
        <w:t>ТОРЕЗ</w:t>
      </w:r>
      <w:r w:rsidRPr="00577AA0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r w:rsidRPr="00577AA0">
        <w:rPr>
          <w:rFonts w:ascii="Times New Roman" w:eastAsia="Calibri" w:hAnsi="Times New Roman" w:cs="Times New Roman"/>
          <w:color w:val="000000"/>
        </w:rPr>
        <w:t>Г. О. ТОРЕЗ,</w:t>
      </w:r>
      <w:r w:rsidRPr="00577AA0">
        <w:rPr>
          <w:rFonts w:ascii="Times New Roman" w:eastAsia="Calibri" w:hAnsi="Times New Roman" w:cs="Times New Roman"/>
          <w:color w:val="000000"/>
          <w:lang w:val="en-US"/>
        </w:rPr>
        <w:t xml:space="preserve"> 286603, </w:t>
      </w:r>
      <w:proofErr w:type="spellStart"/>
      <w:r w:rsidRPr="00577AA0">
        <w:rPr>
          <w:rFonts w:ascii="Times New Roman" w:eastAsia="Calibri" w:hAnsi="Times New Roman" w:cs="Times New Roman"/>
          <w:color w:val="000000"/>
          <w:lang w:val="en-US"/>
        </w:rPr>
        <w:t>тел</w:t>
      </w:r>
      <w:proofErr w:type="spellEnd"/>
      <w:r w:rsidRPr="00577AA0">
        <w:rPr>
          <w:rFonts w:ascii="Times New Roman" w:eastAsia="Calibri" w:hAnsi="Times New Roman" w:cs="Times New Roman"/>
          <w:color w:val="000000"/>
          <w:lang w:val="en-US"/>
        </w:rPr>
        <w:t>.</w:t>
      </w:r>
      <w:r w:rsidRPr="00577AA0">
        <w:rPr>
          <w:rFonts w:ascii="Times New Roman" w:eastAsia="Calibri" w:hAnsi="Times New Roman" w:cs="Times New Roman"/>
          <w:color w:val="000000"/>
        </w:rPr>
        <w:t>(062-54) 3-04-64, +7(949) 310-32-01</w:t>
      </w:r>
    </w:p>
    <w:p w:rsidR="00577AA0" w:rsidRPr="00577AA0" w:rsidRDefault="00577AA0" w:rsidP="00577AA0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8"/>
          <w:u w:val="single"/>
          <w:lang w:eastAsia="en-US"/>
        </w:rPr>
      </w:pPr>
      <w:proofErr w:type="gramStart"/>
      <w:r w:rsidRPr="00577AA0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val="single"/>
          <w:lang w:val="en-US"/>
        </w:rPr>
        <w:t>e-mail</w:t>
      </w:r>
      <w:proofErr w:type="gramEnd"/>
      <w:r w:rsidRPr="00577AA0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val="single"/>
          <w:lang w:val="en-US"/>
        </w:rPr>
        <w:t xml:space="preserve"> </w:t>
      </w:r>
      <w:hyperlink r:id="rId7" w:history="1">
        <w:r w:rsidRPr="00577AA0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 w:eastAsia="en-US"/>
          </w:rPr>
          <w:t>school</w:t>
        </w:r>
        <w:r w:rsidRPr="00577AA0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uk-UA" w:eastAsia="en-US"/>
          </w:rPr>
          <w:t>4.</w:t>
        </w:r>
        <w:r w:rsidRPr="00577AA0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 w:eastAsia="en-US"/>
          </w:rPr>
          <w:t>torez@mail.ru</w:t>
        </w:r>
      </w:hyperlink>
      <w:r w:rsidRPr="00577AA0">
        <w:rPr>
          <w:rFonts w:ascii="Times New Roman" w:eastAsia="Calibri" w:hAnsi="Times New Roman" w:cs="Times New Roman"/>
          <w:sz w:val="24"/>
          <w:szCs w:val="28"/>
          <w:u w:val="single"/>
          <w:lang w:val="en-US" w:eastAsia="en-US"/>
        </w:rPr>
        <w:t xml:space="preserve"> ИНН </w:t>
      </w:r>
      <w:proofErr w:type="spellStart"/>
      <w:r w:rsidRPr="00577AA0">
        <w:rPr>
          <w:rFonts w:ascii="Times New Roman" w:eastAsia="Calibri" w:hAnsi="Times New Roman" w:cs="Times New Roman"/>
          <w:sz w:val="24"/>
          <w:szCs w:val="28"/>
          <w:u w:val="single"/>
          <w:lang w:val="en-US" w:eastAsia="en-US"/>
        </w:rPr>
        <w:t>организации</w:t>
      </w:r>
      <w:proofErr w:type="spellEnd"/>
      <w:r w:rsidRPr="00577AA0">
        <w:rPr>
          <w:rFonts w:ascii="Times New Roman" w:eastAsia="Calibri" w:hAnsi="Times New Roman" w:cs="Times New Roman"/>
          <w:sz w:val="24"/>
          <w:szCs w:val="28"/>
          <w:u w:val="single"/>
          <w:lang w:val="en-US" w:eastAsia="en-US"/>
        </w:rPr>
        <w:t>: 9304010582</w:t>
      </w:r>
      <w:r w:rsidRPr="00577AA0">
        <w:rPr>
          <w:rFonts w:ascii="Times New Roman" w:eastAsia="Calibri" w:hAnsi="Times New Roman" w:cs="Times New Roman"/>
          <w:sz w:val="24"/>
          <w:szCs w:val="28"/>
          <w:u w:val="single"/>
          <w:lang w:eastAsia="en-US"/>
        </w:rPr>
        <w:t>_______</w:t>
      </w:r>
    </w:p>
    <w:p w:rsidR="00577AA0" w:rsidRPr="00577AA0" w:rsidRDefault="00577AA0" w:rsidP="0057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7AA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BA6818" wp14:editId="5E384891">
                <wp:simplePos x="0" y="0"/>
                <wp:positionH relativeFrom="column">
                  <wp:posOffset>43645</wp:posOffset>
                </wp:positionH>
                <wp:positionV relativeFrom="paragraph">
                  <wp:posOffset>38100</wp:posOffset>
                </wp:positionV>
                <wp:extent cx="5905500" cy="38100"/>
                <wp:effectExtent l="0" t="0" r="19050" b="1905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3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.45pt;margin-top:3pt;width:465pt;height:3pt;z-index:251659264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">
                <v:line id="Прямая соединительная линия 2" o:spid="_x0000_s1027" style="position:absolute;visibility:visible;mso-wrap-style:squar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E41MQAAADaAAAADwAAAGRycy9kb3ducmV2LnhtbESPQWvCQBSE70L/w/IK3nRTK9KmrtIK&#10;RQ8KNhVpb4/saxKafRt3VxP/vSsIHoeZ+YaZzjtTixM5X1lW8DRMQBDnVldcKNh9fw5eQPiArLG2&#10;TArO5GE+e+hNMdW25S86ZaEQEcI+RQVlCE0qpc9LMuiHtiGO3p91BkOUrpDaYRvhppajJJlIgxXH&#10;hRIbWpSU/2dHo4BGr+Ofj99x0Vp32K+Xa7t1m5VS/cfu/Q1EoC7cw7f2Sit4hu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TjUxAAAANoAAAAPAAAAAAAAAAAA&#10;AAAAAKECAABkcnMvZG93bnJldi54bWxQSwUGAAAAAAQABAD5AAAAkgMAAAAA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QGsMAAADaAAAADwAAAGRycy9kb3ducmV2LnhtbESPS4vCQBCE74L/YegFL7JOFDGSdRRR&#10;A7IHwQeem0znwWZ6QmY02X+/Iyx4LKrqK2q16U0tntS6yrKC6SQCQZxZXXGh4HZNP5cgnEfWWFsm&#10;Bb/kYLMeDlaYaNvxmZ4XX4gAYZeggtL7JpHSZSUZdBPbEAcvt61BH2RbSN1iF+CmlrMoWkiDFYeF&#10;EhvalZT9XB5GwXd2v8cm7fZRLg9x2ueP42l8Umr00W+/QHjq/Tv83z5qBXN4XQ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IEBrDAAAA2gAAAA8AAAAAAAAAAAAA&#10;AAAAoQIAAGRycy9kb3ducmV2LnhtbFBLBQYAAAAABAAEAPkAAACRAwAAAAA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XjsMAAADaAAAADwAAAGRycy9kb3ducmV2LnhtbESP3WoCMRSE7wu+QziF3tWkpYqsRqkF&#10;QVCQ+nt7ujlmFzcn6ybq+vaNUOjlMDPfMKNJ6ypxpSaUnjW8dRUI4tybkq2G7Wb2OgARIrLByjNp&#10;uFOAybjzNMLM+Bt/03UdrUgQDhlqKGKsMylDXpDD0PU1cfKOvnEYk2ysNA3eEtxV8l2pvnRYcloo&#10;sKavgvLT+uI0qJ/T6txXO3vYLMKHne6P56Vaaf3y3H4OQURq43/4rz03GnrwuJJugB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ql47DAAAA2gAAAA8AAAAAAAAAAAAA&#10;AAAAoQIAAGRycy9kb3ducmV2LnhtbFBLBQYAAAAABAAEAPkAAACRAwAAAAA=&#10;" strokecolor="red" strokeweight="1.5pt">
                  <v:stroke joinstyle="miter"/>
                </v:line>
              </v:group>
            </w:pict>
          </mc:Fallback>
        </mc:AlternateContent>
      </w:r>
    </w:p>
    <w:p w:rsidR="00577AA0" w:rsidRDefault="00577AA0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4655" w:rsidRP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09C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577AA0" w:rsidRPr="00577AA0" w:rsidRDefault="00577AA0" w:rsidP="00CC33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77AA0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0109CF" w:rsidRPr="00577AA0" w:rsidRDefault="00577AA0" w:rsidP="00CC33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77AA0">
        <w:rPr>
          <w:rFonts w:ascii="Times New Roman" w:hAnsi="Times New Roman" w:cs="Times New Roman"/>
          <w:sz w:val="28"/>
          <w:szCs w:val="28"/>
        </w:rPr>
        <w:t>ГБОУ «ШКОЛА № 4 Г. О. ТОРЕЗ»</w:t>
      </w:r>
    </w:p>
    <w:p w:rsidR="000109CF" w:rsidRPr="00CC33EE" w:rsidRDefault="00577AA0" w:rsidP="00CC33EE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О.Н. Лысенко</w:t>
      </w:r>
    </w:p>
    <w:p w:rsidR="000109CF" w:rsidRPr="000109CF" w:rsidRDefault="00577AA0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августа </w:t>
      </w:r>
      <w:r w:rsidR="00EF3546">
        <w:rPr>
          <w:rFonts w:ascii="Times New Roman" w:hAnsi="Times New Roman" w:cs="Times New Roman"/>
          <w:sz w:val="28"/>
          <w:szCs w:val="28"/>
        </w:rPr>
        <w:t>2024</w:t>
      </w:r>
      <w:r w:rsidR="000109CF" w:rsidRPr="000109C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35EC" w:rsidRDefault="00577AA0" w:rsidP="00B035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159 от 26.08.2024</w:t>
      </w:r>
    </w:p>
    <w:p w:rsidR="00577AA0" w:rsidRPr="000109CF" w:rsidRDefault="00577AA0" w:rsidP="00B035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P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7AA0" w:rsidRDefault="00577AA0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7AA0" w:rsidRDefault="00577AA0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7AA0" w:rsidRDefault="00577AA0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Pr="000109CF" w:rsidRDefault="000109CF" w:rsidP="00577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9CF" w:rsidRPr="00DA2F20" w:rsidRDefault="000109CF" w:rsidP="00010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F20">
        <w:rPr>
          <w:rFonts w:ascii="Times New Roman" w:hAnsi="Times New Roman" w:cs="Times New Roman"/>
          <w:b/>
          <w:sz w:val="28"/>
          <w:szCs w:val="28"/>
        </w:rPr>
        <w:t xml:space="preserve">КОМПЛЕКСНЫЙ ПЛАН ПРОФИЛАКТИЧЕСКОЙ РАБОТЫ </w:t>
      </w:r>
    </w:p>
    <w:p w:rsidR="000109CF" w:rsidRPr="00577AA0" w:rsidRDefault="00577AA0" w:rsidP="00010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A0">
        <w:rPr>
          <w:rFonts w:ascii="Times New Roman" w:hAnsi="Times New Roman" w:cs="Times New Roman"/>
          <w:b/>
          <w:sz w:val="28"/>
          <w:szCs w:val="28"/>
        </w:rPr>
        <w:t>ГБОУ «ШКОЛА № 4 Г. О. ТОРЕЗА»</w:t>
      </w:r>
    </w:p>
    <w:p w:rsidR="000109CF" w:rsidRPr="00DA2F20" w:rsidRDefault="00EF3546" w:rsidP="00010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r w:rsidR="000109CF" w:rsidRPr="00DA2F20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8411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Pr="000C7AD2" w:rsidRDefault="000109CF" w:rsidP="0001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985"/>
        <w:gridCol w:w="2268"/>
      </w:tblGrid>
      <w:tr w:rsidR="000109CF" w:rsidRPr="000C7AD2" w:rsidTr="000109CF">
        <w:tc>
          <w:tcPr>
            <w:tcW w:w="710" w:type="dxa"/>
          </w:tcPr>
          <w:p w:rsidR="000109CF" w:rsidRPr="000C7AD2" w:rsidRDefault="000109CF" w:rsidP="00E73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C7A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C7AD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0109CF" w:rsidRPr="000C7AD2" w:rsidRDefault="000109CF" w:rsidP="00E73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0109CF" w:rsidRPr="000C7AD2" w:rsidRDefault="000109CF" w:rsidP="00E73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109CF" w:rsidRPr="000C7AD2" w:rsidTr="00E73C56">
        <w:tc>
          <w:tcPr>
            <w:tcW w:w="10349" w:type="dxa"/>
            <w:gridSpan w:val="4"/>
          </w:tcPr>
          <w:p w:rsidR="000109CF" w:rsidRPr="000C7AD2" w:rsidRDefault="00DA2F20" w:rsidP="00E73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 ПО ПРЕДУПРЕЖДЕНИЮ ПРОПУСКОВ УЧЕБНЫХ ЗАНЯТИЙ БЕЗ УВАЖИТЕЛЬНЫХ ПРИЧИН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0109CF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Выявление обучающихся, пропускающих занятия без уважительных причин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В течение года, ежедневно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0109CF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Сбор информации и выявление причин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посещаемости занятий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В течение года, ежедневно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Соц. педагог, педагог-психолог, классные руководители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827086" w:rsidRDefault="000109CF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0109CF" w:rsidRPr="00827086" w:rsidRDefault="000109CF" w:rsidP="0052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посещ</w:t>
            </w:r>
            <w:r w:rsidR="00522951">
              <w:rPr>
                <w:rFonts w:ascii="Times New Roman" w:hAnsi="Times New Roman" w:cs="Times New Roman"/>
                <w:sz w:val="28"/>
                <w:szCs w:val="28"/>
              </w:rPr>
              <w:t>аемости занятий обучающимися</w:t>
            </w:r>
          </w:p>
        </w:tc>
        <w:tc>
          <w:tcPr>
            <w:tcW w:w="1985" w:type="dxa"/>
          </w:tcPr>
          <w:p w:rsidR="000109CF" w:rsidRPr="00827086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>В течение года, ежедневно</w:t>
            </w:r>
          </w:p>
        </w:tc>
        <w:tc>
          <w:tcPr>
            <w:tcW w:w="2268" w:type="dxa"/>
          </w:tcPr>
          <w:p w:rsidR="000109CF" w:rsidRPr="00827086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соц. педагог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827086" w:rsidRDefault="000109CF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0109CF" w:rsidRPr="00827086" w:rsidRDefault="00EF3546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>Ежедневное заполнение страницы</w:t>
            </w:r>
            <w:r w:rsidR="000109CF" w:rsidRPr="00827086">
              <w:rPr>
                <w:rFonts w:ascii="Times New Roman" w:hAnsi="Times New Roman" w:cs="Times New Roman"/>
                <w:sz w:val="28"/>
                <w:szCs w:val="28"/>
              </w:rPr>
              <w:t xml:space="preserve"> «Сведения о количестве уроков, пропущенных обучающимися» в электронном журнале «Сетевой город»</w:t>
            </w:r>
          </w:p>
        </w:tc>
        <w:tc>
          <w:tcPr>
            <w:tcW w:w="1985" w:type="dxa"/>
          </w:tcPr>
          <w:p w:rsidR="000109CF" w:rsidRPr="00827086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0109CF" w:rsidRPr="00827086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827086" w:rsidRDefault="000109CF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0109CF" w:rsidRPr="00827086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>Отчет классных руководителей о пропусках</w:t>
            </w:r>
            <w:r w:rsidR="00EF3546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 xml:space="preserve"> без уважительной </w:t>
            </w:r>
            <w:r w:rsidR="00EF3546" w:rsidRPr="00827086">
              <w:rPr>
                <w:rFonts w:ascii="Times New Roman" w:hAnsi="Times New Roman" w:cs="Times New Roman"/>
                <w:sz w:val="28"/>
                <w:szCs w:val="28"/>
              </w:rPr>
              <w:t>причины обучающимися</w:t>
            </w: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1985" w:type="dxa"/>
          </w:tcPr>
          <w:p w:rsidR="000109CF" w:rsidRPr="00827086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0109CF" w:rsidRPr="00827086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0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0109CF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Ежемесячное подведение предварительных итогов посещаемости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В течение года, ежемесячно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Соц. педагог, зам. директора по учебной работе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522951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09CF" w:rsidRPr="000C7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обучающимися, пропускающими учебные занятия без уважительной причины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соц. педагог, администрация школы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522951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09CF" w:rsidRPr="000C7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Собеседование с родителями о пропусках уроков при классном руководителе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соц. педагог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522951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09CF" w:rsidRPr="000C7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о беспричинных пропусках</w:t>
            </w:r>
            <w:r w:rsidR="00EF3546">
              <w:rPr>
                <w:rFonts w:ascii="Times New Roman" w:hAnsi="Times New Roman" w:cs="Times New Roman"/>
                <w:sz w:val="28"/>
                <w:szCs w:val="28"/>
              </w:rPr>
              <w:t xml:space="preserve"> уроков обучающими</w:t>
            </w: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ся на Совете профилактики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522951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09CF" w:rsidRPr="000C7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на </w:t>
            </w:r>
            <w:r w:rsidR="00EF3546" w:rsidRPr="000C7AD2">
              <w:rPr>
                <w:rFonts w:ascii="Times New Roman" w:hAnsi="Times New Roman" w:cs="Times New Roman"/>
                <w:sz w:val="28"/>
                <w:szCs w:val="28"/>
              </w:rPr>
              <w:t>совещании при</w:t>
            </w: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директоре по итогам работы по предупреждению беспричинных пропусков</w:t>
            </w:r>
            <w:r w:rsidR="00EF3546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«группы риска»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соц. педагог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522951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109CF" w:rsidRPr="000C7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109CF" w:rsidRPr="000C7AD2" w:rsidRDefault="000109CF" w:rsidP="0052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 xml:space="preserve">Рейды в семьи обучающихся «группы риска», систематически пропускающих </w:t>
            </w:r>
            <w:r w:rsidRPr="000C7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без уважительной причины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</w:t>
            </w:r>
            <w:r w:rsidRPr="000C7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2268" w:type="dxa"/>
          </w:tcPr>
          <w:p w:rsidR="000109CF" w:rsidRPr="000C7AD2" w:rsidRDefault="00522951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</w:t>
            </w:r>
            <w:r w:rsidR="000109CF" w:rsidRPr="000C7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9CF" w:rsidRPr="000C7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инспектор КДН и ОПДН, </w:t>
            </w:r>
            <w:proofErr w:type="spellStart"/>
            <w:r w:rsidR="000109CF" w:rsidRPr="000C7AD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522951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0109CF" w:rsidRPr="000C7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на тематических классных часах по предупреждению беспричинных пропусков занятий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1раз в четверть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соц. педагог, инспектор КДН и ОПДН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522951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109CF" w:rsidRPr="000C7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Проведение акции «Образов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всем детям», «Помоги пойти учиться!</w:t>
            </w: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522951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109CF" w:rsidRPr="000C7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«группы риска», систематически пропускающих занятия без уважительной причины в кружки, секции. Обеспечение занятости обучающихся во второй половине дня.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522951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109CF" w:rsidRPr="000C7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109CF" w:rsidRPr="000C7AD2" w:rsidRDefault="000109CF" w:rsidP="0052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 xml:space="preserve">Сдача отчетов, информационных справок об </w:t>
            </w:r>
            <w:r w:rsidR="00EF3546" w:rsidRPr="000C7AD2">
              <w:rPr>
                <w:rFonts w:ascii="Times New Roman" w:hAnsi="Times New Roman" w:cs="Times New Roman"/>
                <w:sz w:val="28"/>
                <w:szCs w:val="28"/>
              </w:rPr>
              <w:t>обучающихся, систематически</w:t>
            </w: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 xml:space="preserve"> пропускающих занятия без уважительной причины </w:t>
            </w:r>
            <w:r w:rsidR="00522951">
              <w:rPr>
                <w:rFonts w:ascii="Times New Roman" w:hAnsi="Times New Roman" w:cs="Times New Roman"/>
                <w:sz w:val="28"/>
                <w:szCs w:val="28"/>
              </w:rPr>
              <w:t>в органы системы профилактики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109CF" w:rsidRPr="000C7AD2" w:rsidTr="000109CF">
        <w:tc>
          <w:tcPr>
            <w:tcW w:w="710" w:type="dxa"/>
          </w:tcPr>
          <w:p w:rsidR="000109CF" w:rsidRPr="000C7AD2" w:rsidRDefault="00522951" w:rsidP="00E7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</w:tcPr>
          <w:p w:rsidR="000109CF" w:rsidRPr="000C7AD2" w:rsidRDefault="000109CF" w:rsidP="0052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EF3546" w:rsidRPr="000C7AD2">
              <w:rPr>
                <w:rFonts w:ascii="Times New Roman" w:hAnsi="Times New Roman" w:cs="Times New Roman"/>
                <w:sz w:val="28"/>
                <w:szCs w:val="28"/>
              </w:rPr>
              <w:t>с органами</w:t>
            </w:r>
            <w:r w:rsidR="00522951">
              <w:rPr>
                <w:rFonts w:ascii="Times New Roman" w:hAnsi="Times New Roman" w:cs="Times New Roman"/>
                <w:sz w:val="28"/>
                <w:szCs w:val="28"/>
              </w:rPr>
              <w:t xml:space="preserve"> системы </w:t>
            </w:r>
            <w:r w:rsidR="00EF354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</w:t>
            </w:r>
            <w:r w:rsidR="00EF3546" w:rsidRPr="000C7AD2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546" w:rsidRPr="000C7AD2">
              <w:rPr>
                <w:rFonts w:ascii="Times New Roman" w:hAnsi="Times New Roman" w:cs="Times New Roman"/>
                <w:sz w:val="28"/>
                <w:szCs w:val="28"/>
              </w:rPr>
              <w:t>возвращения,</w:t>
            </w: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школу</w:t>
            </w:r>
          </w:p>
        </w:tc>
        <w:tc>
          <w:tcPr>
            <w:tcW w:w="1985" w:type="dxa"/>
          </w:tcPr>
          <w:p w:rsidR="000109CF" w:rsidRPr="000C7AD2" w:rsidRDefault="000109CF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  <w:p w:rsidR="000109CF" w:rsidRPr="000C7AD2" w:rsidRDefault="000109CF" w:rsidP="00E7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331BCB" w:rsidRPr="000C7AD2" w:rsidTr="00E73C56">
        <w:tc>
          <w:tcPr>
            <w:tcW w:w="10349" w:type="dxa"/>
            <w:gridSpan w:val="4"/>
          </w:tcPr>
          <w:p w:rsidR="00331BCB" w:rsidRPr="00331BCB" w:rsidRDefault="00DA2F20" w:rsidP="0033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ПРЕДУПРЕЖДЕНИЮ ВОВЛЕЧЕНИЯ ОБУЧАЮЩИХСЯ В ДЕЯТЕЛЬНОСТЬ ДЕСТРУКТИВНЫХ И ЭКСТРЕМИСТСКИХ ОРГАНИЗАЦИЙ</w:t>
            </w:r>
          </w:p>
        </w:tc>
      </w:tr>
      <w:tr w:rsidR="00331BCB" w:rsidRPr="000C7AD2" w:rsidTr="00E73C56">
        <w:tc>
          <w:tcPr>
            <w:tcW w:w="10349" w:type="dxa"/>
            <w:gridSpan w:val="4"/>
          </w:tcPr>
          <w:p w:rsidR="00331BCB" w:rsidRPr="00DA2F20" w:rsidRDefault="00331BCB" w:rsidP="0033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Организационные мероприятия</w:t>
            </w:r>
          </w:p>
        </w:tc>
      </w:tr>
      <w:tr w:rsidR="00331BCB" w:rsidRPr="000C7AD2" w:rsidTr="000109CF">
        <w:tc>
          <w:tcPr>
            <w:tcW w:w="710" w:type="dxa"/>
          </w:tcPr>
          <w:p w:rsidR="00331BCB" w:rsidRPr="00331BCB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BC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331BCB" w:rsidRPr="00331BCB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BC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 законодательства РФ и просвещение обучающихся и их родителей о социальной опасности противоправных действий экстремистского характера</w:t>
            </w:r>
          </w:p>
        </w:tc>
        <w:tc>
          <w:tcPr>
            <w:tcW w:w="1985" w:type="dxa"/>
          </w:tcPr>
          <w:p w:rsidR="00CC33EE" w:rsidRDefault="00331BCB" w:rsidP="00EF354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BC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информационны</w:t>
            </w:r>
            <w:r w:rsidR="00EF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день </w:t>
            </w:r>
          </w:p>
          <w:p w:rsidR="00331BCB" w:rsidRPr="00331BCB" w:rsidRDefault="00EF3546" w:rsidP="00EF354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(20 ноября 2024</w:t>
            </w:r>
            <w:r w:rsidR="00331BCB" w:rsidRPr="00331BCB">
              <w:rPr>
                <w:rFonts w:ascii="Times New Roman" w:eastAsia="Times New Roman" w:hAnsi="Times New Roman" w:cs="Times New Roman"/>
                <w:sz w:val="28"/>
                <w:szCs w:val="28"/>
              </w:rPr>
              <w:t>г.)</w:t>
            </w:r>
          </w:p>
          <w:p w:rsidR="00331BCB" w:rsidRPr="00331BCB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1BCB" w:rsidRPr="00331BCB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школы</w:t>
            </w:r>
          </w:p>
        </w:tc>
      </w:tr>
      <w:tr w:rsidR="00331BCB" w:rsidRPr="000C7AD2" w:rsidTr="000109CF">
        <w:tc>
          <w:tcPr>
            <w:tcW w:w="710" w:type="dxa"/>
          </w:tcPr>
          <w:p w:rsidR="00331BCB" w:rsidRPr="00331BCB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BC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331BCB" w:rsidRPr="00331BCB" w:rsidRDefault="00331BCB" w:rsidP="008270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педагогов в семинарах, круглых столах, информационных совещаниях </w:t>
            </w:r>
          </w:p>
        </w:tc>
        <w:tc>
          <w:tcPr>
            <w:tcW w:w="1985" w:type="dxa"/>
          </w:tcPr>
          <w:p w:rsidR="00331BCB" w:rsidRPr="00331BCB" w:rsidRDefault="00331BCB" w:rsidP="00EF354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BC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331BCB" w:rsidRPr="00331BCB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школы</w:t>
            </w:r>
          </w:p>
        </w:tc>
      </w:tr>
      <w:tr w:rsidR="00331BCB" w:rsidRPr="000C7AD2" w:rsidTr="00E73C56">
        <w:tc>
          <w:tcPr>
            <w:tcW w:w="10349" w:type="dxa"/>
            <w:gridSpan w:val="4"/>
          </w:tcPr>
          <w:p w:rsidR="00331BCB" w:rsidRPr="00522951" w:rsidRDefault="00331BCB" w:rsidP="0052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Мероприятия по профилактике терроризма</w:t>
            </w:r>
          </w:p>
        </w:tc>
      </w:tr>
      <w:tr w:rsidR="00331BCB" w:rsidRPr="000C7AD2" w:rsidTr="000109CF">
        <w:tc>
          <w:tcPr>
            <w:tcW w:w="710" w:type="dxa"/>
          </w:tcPr>
          <w:p w:rsidR="00331BCB" w:rsidRPr="00D4062B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331BCB" w:rsidRPr="00522951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 - тренировочное занятие по </w:t>
            </w:r>
            <w:r w:rsidR="00D97A09"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 навыкам</w:t>
            </w: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безопасного поведения при угрозе совершения террористического акта</w:t>
            </w:r>
          </w:p>
        </w:tc>
        <w:tc>
          <w:tcPr>
            <w:tcW w:w="1985" w:type="dxa"/>
          </w:tcPr>
          <w:p w:rsidR="00331BCB" w:rsidRPr="00522951" w:rsidRDefault="00331BCB" w:rsidP="00CC33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268" w:type="dxa"/>
          </w:tcPr>
          <w:p w:rsidR="00331BCB" w:rsidRPr="00522951" w:rsidRDefault="00331BCB" w:rsidP="00EF354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школы, </w:t>
            </w:r>
            <w:r w:rsidR="00EF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преподаватель-организатор ОБЗР </w:t>
            </w:r>
          </w:p>
        </w:tc>
      </w:tr>
      <w:tr w:rsidR="00331BCB" w:rsidRPr="000C7AD2" w:rsidTr="000109CF">
        <w:tc>
          <w:tcPr>
            <w:tcW w:w="710" w:type="dxa"/>
          </w:tcPr>
          <w:p w:rsidR="00331BCB" w:rsidRPr="00D4062B" w:rsidRDefault="00331BCB" w:rsidP="00331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6" w:type="dxa"/>
          </w:tcPr>
          <w:p w:rsidR="00331BCB" w:rsidRPr="00522951" w:rsidRDefault="00331BCB" w:rsidP="00331B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951">
              <w:rPr>
                <w:sz w:val="28"/>
                <w:szCs w:val="28"/>
              </w:rPr>
              <w:t xml:space="preserve"> </w:t>
            </w:r>
            <w:r w:rsidRPr="00522951">
              <w:rPr>
                <w:color w:val="000000"/>
                <w:sz w:val="28"/>
                <w:szCs w:val="28"/>
              </w:rPr>
              <w:t>Обеспечение информационного сопровождения мероприятий, направленных на профилактику экстремизма:</w:t>
            </w:r>
          </w:p>
          <w:p w:rsidR="00331BCB" w:rsidRPr="00522951" w:rsidRDefault="00331BCB" w:rsidP="00331B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951">
              <w:rPr>
                <w:color w:val="000000"/>
                <w:sz w:val="28"/>
                <w:szCs w:val="28"/>
              </w:rPr>
              <w:t>- создание информационных уголков по профилактике экстремизма</w:t>
            </w:r>
          </w:p>
          <w:p w:rsidR="00331BCB" w:rsidRPr="00522951" w:rsidRDefault="00331BCB" w:rsidP="00331B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951">
              <w:rPr>
                <w:color w:val="000000"/>
                <w:sz w:val="28"/>
                <w:szCs w:val="28"/>
              </w:rPr>
              <w:t>- выпуск буклетов, папок-передвижек по профилактике экстремизма</w:t>
            </w:r>
          </w:p>
          <w:p w:rsidR="00331BCB" w:rsidRPr="00522951" w:rsidRDefault="00331BCB" w:rsidP="00331B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951">
              <w:rPr>
                <w:color w:val="000000"/>
                <w:sz w:val="28"/>
                <w:szCs w:val="28"/>
              </w:rPr>
              <w:t>- распространение буклетов, листовок среди участников образовательного процесса</w:t>
            </w:r>
          </w:p>
          <w:p w:rsidR="00331BCB" w:rsidRPr="00522951" w:rsidRDefault="00331BCB" w:rsidP="00331B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1BCB" w:rsidRPr="00522951" w:rsidRDefault="00331BCB" w:rsidP="00CC3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331BCB" w:rsidRPr="00522951" w:rsidRDefault="00EF3546" w:rsidP="00331B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ОБЗР</w:t>
            </w:r>
            <w:r w:rsidR="00331BCB"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педагог, классные руководители 1-11 классов</w:t>
            </w:r>
          </w:p>
        </w:tc>
      </w:tr>
      <w:tr w:rsidR="00331BCB" w:rsidRPr="000C7AD2" w:rsidTr="000109CF">
        <w:tc>
          <w:tcPr>
            <w:tcW w:w="710" w:type="dxa"/>
          </w:tcPr>
          <w:p w:rsidR="00331BCB" w:rsidRPr="00D4062B" w:rsidRDefault="00331BCB" w:rsidP="00331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331BCB" w:rsidRPr="00522951" w:rsidRDefault="004811A8" w:rsidP="00331B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</w:t>
            </w:r>
            <w:r w:rsidRPr="00522951">
              <w:rPr>
                <w:color w:val="000000"/>
                <w:sz w:val="28"/>
                <w:szCs w:val="28"/>
              </w:rPr>
              <w:t>мероприятий</w:t>
            </w:r>
            <w:r w:rsidR="00331BCB" w:rsidRPr="00522951">
              <w:rPr>
                <w:color w:val="000000"/>
                <w:sz w:val="28"/>
                <w:szCs w:val="28"/>
              </w:rPr>
              <w:t xml:space="preserve"> военно-патриотического,</w:t>
            </w:r>
            <w:r>
              <w:rPr>
                <w:color w:val="000000"/>
                <w:sz w:val="28"/>
                <w:szCs w:val="28"/>
              </w:rPr>
              <w:t xml:space="preserve"> оборонно-спортивного характера</w:t>
            </w:r>
          </w:p>
          <w:p w:rsidR="00331BCB" w:rsidRPr="00522951" w:rsidRDefault="00331BCB" w:rsidP="0082708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31BCB" w:rsidRPr="00522951" w:rsidRDefault="00331BCB" w:rsidP="00CC33E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31BCB" w:rsidRPr="00522951" w:rsidRDefault="00331BCB" w:rsidP="00D97A09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1BCB" w:rsidRPr="00522951" w:rsidRDefault="00331BCB" w:rsidP="00331B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D97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r w:rsidR="00D97A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11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ОБЗР,</w:t>
            </w:r>
            <w:r w:rsidR="004811A8"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</w:t>
            </w: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31BCB" w:rsidRPr="000C7AD2" w:rsidTr="000109CF">
        <w:tc>
          <w:tcPr>
            <w:tcW w:w="710" w:type="dxa"/>
          </w:tcPr>
          <w:p w:rsidR="00331BCB" w:rsidRPr="00522951" w:rsidRDefault="00331BCB" w:rsidP="00331B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331BCB" w:rsidRPr="00522951" w:rsidRDefault="00331BCB" w:rsidP="00331BCB">
            <w:pPr>
              <w:spacing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5229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 ко Дню памяти Беслана</w:t>
            </w:r>
          </w:p>
        </w:tc>
        <w:tc>
          <w:tcPr>
            <w:tcW w:w="1985" w:type="dxa"/>
          </w:tcPr>
          <w:p w:rsidR="00331BCB" w:rsidRPr="00522951" w:rsidRDefault="00331BCB" w:rsidP="00CC33EE">
            <w:pPr>
              <w:spacing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331BCB" w:rsidRPr="00522951" w:rsidRDefault="004811A8" w:rsidP="00CC33EE">
            <w:pPr>
              <w:spacing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03.09.2024</w:t>
            </w:r>
            <w:r w:rsidR="00CC3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31BCB" w:rsidRPr="005229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2268" w:type="dxa"/>
          </w:tcPr>
          <w:p w:rsidR="00331BCB" w:rsidRPr="00522951" w:rsidRDefault="00331BCB" w:rsidP="00331B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D97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r w:rsidR="004811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11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ОБЗР.,</w:t>
            </w: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522951" w:rsidRPr="00522951" w:rsidRDefault="00522951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51">
              <w:rPr>
                <w:rFonts w:ascii="Times New Roman" w:hAnsi="Times New Roman"/>
                <w:sz w:val="28"/>
                <w:szCs w:val="28"/>
              </w:rPr>
              <w:t xml:space="preserve">Проведение  бесед  с </w:t>
            </w:r>
            <w:proofErr w:type="gramStart"/>
            <w:r w:rsidRPr="00522951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22951">
              <w:rPr>
                <w:rFonts w:ascii="Times New Roman" w:hAnsi="Times New Roman"/>
                <w:sz w:val="28"/>
                <w:szCs w:val="28"/>
              </w:rPr>
              <w:t xml:space="preserve"> по темам:</w:t>
            </w:r>
          </w:p>
          <w:p w:rsidR="00522951" w:rsidRPr="00522951" w:rsidRDefault="00522951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51">
              <w:rPr>
                <w:rFonts w:ascii="Times New Roman" w:hAnsi="Times New Roman"/>
                <w:sz w:val="28"/>
                <w:szCs w:val="28"/>
              </w:rPr>
              <w:t>«Алгоритм действий при обнаружении подозрительных  предметов»;</w:t>
            </w:r>
          </w:p>
          <w:p w:rsidR="00522951" w:rsidRPr="00522951" w:rsidRDefault="00522951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51">
              <w:rPr>
                <w:rFonts w:ascii="Times New Roman" w:hAnsi="Times New Roman"/>
                <w:sz w:val="28"/>
                <w:szCs w:val="28"/>
              </w:rPr>
              <w:t>«Действия при угрозе террористического акта»;</w:t>
            </w:r>
          </w:p>
          <w:p w:rsidR="00522951" w:rsidRPr="00522951" w:rsidRDefault="00522951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51">
              <w:rPr>
                <w:rFonts w:ascii="Times New Roman" w:hAnsi="Times New Roman"/>
                <w:sz w:val="28"/>
                <w:szCs w:val="28"/>
              </w:rPr>
              <w:t>«Толерантность против экстремизма»;</w:t>
            </w:r>
          </w:p>
          <w:p w:rsidR="00522951" w:rsidRPr="00522951" w:rsidRDefault="00522951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51">
              <w:rPr>
                <w:rFonts w:ascii="Times New Roman" w:hAnsi="Times New Roman"/>
                <w:sz w:val="28"/>
                <w:szCs w:val="28"/>
              </w:rPr>
              <w:t>«Культура общения – способ организации жизни».</w:t>
            </w:r>
          </w:p>
        </w:tc>
        <w:tc>
          <w:tcPr>
            <w:tcW w:w="1985" w:type="dxa"/>
          </w:tcPr>
          <w:p w:rsidR="00522951" w:rsidRPr="00522951" w:rsidRDefault="00522951" w:rsidP="00EF35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95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522951" w:rsidRPr="00522951" w:rsidRDefault="00522951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51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  <w:r w:rsidR="00D97A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97A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ОБЗР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522951" w:rsidRPr="00522951" w:rsidRDefault="00522951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51">
              <w:rPr>
                <w:rFonts w:ascii="Times New Roman" w:hAnsi="Times New Roman"/>
                <w:sz w:val="28"/>
                <w:szCs w:val="28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1985" w:type="dxa"/>
          </w:tcPr>
          <w:p w:rsidR="00522951" w:rsidRPr="00522951" w:rsidRDefault="00522951" w:rsidP="00EF35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95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522951" w:rsidRPr="00522951" w:rsidRDefault="00522951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51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22951" w:rsidRPr="00522951" w:rsidRDefault="00522951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51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522951" w:rsidRPr="000C7AD2" w:rsidTr="00E73C56">
        <w:tc>
          <w:tcPr>
            <w:tcW w:w="10349" w:type="dxa"/>
            <w:gridSpan w:val="4"/>
          </w:tcPr>
          <w:p w:rsidR="00522951" w:rsidRPr="00522951" w:rsidRDefault="00DA2F20" w:rsidP="00827086">
            <w:pPr>
              <w:spacing w:after="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22951" w:rsidRPr="00522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Мероприятия по профилактике экстремизма, воспитанию толерантности среди обучающихся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библиотечного фонда школы на наличие экстремистской литературы</w:t>
            </w:r>
          </w:p>
        </w:tc>
        <w:tc>
          <w:tcPr>
            <w:tcW w:w="1985" w:type="dxa"/>
          </w:tcPr>
          <w:p w:rsidR="00522951" w:rsidRPr="00522951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школы, учитель-библиотекарь 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месячника «Основы информационной безопасности детей»</w:t>
            </w:r>
          </w:p>
        </w:tc>
        <w:tc>
          <w:tcPr>
            <w:tcW w:w="1985" w:type="dxa"/>
          </w:tcPr>
          <w:p w:rsidR="00522951" w:rsidRPr="00522951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22951" w:rsidRPr="00522951" w:rsidRDefault="00D97A09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преподаватель-организатор ОБЗР., </w:t>
            </w:r>
            <w:r w:rsidR="00522951"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 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курса</w:t>
            </w: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«Основы религиозных культур и светской этики» как формирование у обучающихся мотивации к осознанному нравственному поведению</w:t>
            </w:r>
          </w:p>
        </w:tc>
        <w:tc>
          <w:tcPr>
            <w:tcW w:w="1985" w:type="dxa"/>
          </w:tcPr>
          <w:p w:rsidR="00522951" w:rsidRPr="00522951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97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методической работе, </w:t>
            </w: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начального звена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«Дня правовых знаний»</w:t>
            </w:r>
          </w:p>
        </w:tc>
        <w:tc>
          <w:tcPr>
            <w:tcW w:w="1985" w:type="dxa"/>
          </w:tcPr>
          <w:p w:rsidR="00522951" w:rsidRPr="00522951" w:rsidRDefault="00D97A09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ноября 2024 </w:t>
            </w:r>
            <w:r w:rsidR="00522951"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психолог классные руководители, инспектор ОПДН 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анкетирования, социологических опросов  обучающихся по вопросам  экстремизма</w:t>
            </w:r>
          </w:p>
        </w:tc>
        <w:tc>
          <w:tcPr>
            <w:tcW w:w="1985" w:type="dxa"/>
          </w:tcPr>
          <w:p w:rsidR="00522951" w:rsidRPr="00522951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«Дня правовых знаний»</w:t>
            </w:r>
          </w:p>
        </w:tc>
        <w:tc>
          <w:tcPr>
            <w:tcW w:w="2268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психолог классные руководители 1-11 классов.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общеш</w:t>
            </w:r>
            <w:r w:rsidR="00D97A09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кольных родительских собраний «</w:t>
            </w: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межнациональных отношений и межкультурных коммуникаций»</w:t>
            </w:r>
          </w:p>
        </w:tc>
        <w:tc>
          <w:tcPr>
            <w:tcW w:w="1985" w:type="dxa"/>
          </w:tcPr>
          <w:p w:rsidR="00522951" w:rsidRPr="00522951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«Дня правовых знаний»</w:t>
            </w:r>
          </w:p>
        </w:tc>
        <w:tc>
          <w:tcPr>
            <w:tcW w:w="2268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психолог классные руководители, инспектор ОПДН 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 классных часов, круглых столов, направленных на формирование толерантного отношения, воспитанию культуры мира и согласия</w:t>
            </w:r>
          </w:p>
        </w:tc>
        <w:tc>
          <w:tcPr>
            <w:tcW w:w="1985" w:type="dxa"/>
          </w:tcPr>
          <w:p w:rsidR="00522951" w:rsidRPr="00522951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«Дня правовых знаний»</w:t>
            </w:r>
          </w:p>
        </w:tc>
        <w:tc>
          <w:tcPr>
            <w:tcW w:w="2268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психолог классные руководители, УМВД и ОПДН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среди обучающихся информационных материалов, буклетов, памяток, листовок, содействующих повышению уровня толерантного сознания молодежи</w:t>
            </w:r>
          </w:p>
        </w:tc>
        <w:tc>
          <w:tcPr>
            <w:tcW w:w="1985" w:type="dxa"/>
          </w:tcPr>
          <w:p w:rsidR="00522951" w:rsidRPr="00522951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«Дня правовых знаний»</w:t>
            </w:r>
          </w:p>
        </w:tc>
        <w:tc>
          <w:tcPr>
            <w:tcW w:w="2268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психолог классные руководители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посвященных Дню Победы:</w:t>
            </w: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-«Бессмертный полк»</w:t>
            </w: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-Детско-родительский проект «Весна </w:t>
            </w: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победная»</w:t>
            </w:r>
          </w:p>
        </w:tc>
        <w:tc>
          <w:tcPr>
            <w:tcW w:w="1985" w:type="dxa"/>
          </w:tcPr>
          <w:p w:rsidR="00522951" w:rsidRPr="00522951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</w:tcPr>
          <w:p w:rsidR="00522951" w:rsidRPr="00522951" w:rsidRDefault="00D97A09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ОБЗР., учителя</w:t>
            </w:r>
            <w:r w:rsidR="00522951"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22951"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2951"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социальный педагог, классные руководители 1-11 классов.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86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общешкольных праздников, фестивалей, направленных на воспитание толерантности, посвященных:</w:t>
            </w: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-Международному Дню толерантности (16 ноября)</w:t>
            </w: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-Дню народного единства (4 ноября)</w:t>
            </w: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-Дню солидарности в борьбе с терроризмом(3 сентября)</w:t>
            </w: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-Дню Героев Отечества(9 декабря)</w:t>
            </w: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-Дням славянской письменности и культуры (май)</w:t>
            </w:r>
          </w:p>
        </w:tc>
        <w:tc>
          <w:tcPr>
            <w:tcW w:w="1985" w:type="dxa"/>
          </w:tcPr>
          <w:p w:rsidR="00522951" w:rsidRPr="00522951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22951" w:rsidRPr="00522951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2951" w:rsidRPr="00522951" w:rsidRDefault="00D97A09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ОБЗР., учителя</w:t>
            </w:r>
            <w:r w:rsidR="00522951"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22951"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педагог, классные руководители 1-11 классов.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отдыха в оздоровительных лагерях с учетом создания среды межэтнического взаимодействия</w:t>
            </w:r>
          </w:p>
        </w:tc>
        <w:tc>
          <w:tcPr>
            <w:tcW w:w="1985" w:type="dxa"/>
          </w:tcPr>
          <w:p w:rsidR="00522951" w:rsidRPr="00522951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начальник лагеря с дневным пребыванием детей 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педагогов в областных </w:t>
            </w:r>
            <w:proofErr w:type="spellStart"/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, видеоконференциях по проблеме безопасного поведения в сети Интернет, по преодолению негативного влияния сети Интернет на личность ребёнка</w:t>
            </w:r>
          </w:p>
        </w:tc>
        <w:tc>
          <w:tcPr>
            <w:tcW w:w="1985" w:type="dxa"/>
          </w:tcPr>
          <w:p w:rsidR="00522951" w:rsidRPr="00522951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22951" w:rsidRPr="00522951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r w:rsidR="00F860FB"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r w:rsidR="00F86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ВР</w:t>
            </w:r>
            <w:r w:rsidRPr="00522951"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педагог, классные руководители 1-11 классов.</w:t>
            </w:r>
          </w:p>
        </w:tc>
      </w:tr>
      <w:tr w:rsidR="00522951" w:rsidRPr="000C7AD2" w:rsidTr="00E73C56">
        <w:tc>
          <w:tcPr>
            <w:tcW w:w="10349" w:type="dxa"/>
            <w:gridSpan w:val="4"/>
          </w:tcPr>
          <w:p w:rsidR="00522951" w:rsidRPr="00DA2F20" w:rsidRDefault="00DA2F20" w:rsidP="00DA2F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9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ПО ПРОФИЛАКТИКЕ НАРКОМАНИИ, ТОКСИКОМАНИИ И УПОТРЕБЛЕНИЯ ПАВ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522951" w:rsidRPr="001F462B" w:rsidRDefault="00522951" w:rsidP="00522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2951" w:rsidRPr="001F462B" w:rsidRDefault="00522951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школы, социальный педагог, педагог-психолог, классные руководители, родители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школы с органами системы профилактики</w:t>
            </w:r>
          </w:p>
          <w:p w:rsidR="00522951" w:rsidRPr="001F462B" w:rsidRDefault="00522951" w:rsidP="00522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2951" w:rsidRPr="001F462B" w:rsidRDefault="00522951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Администрация </w:t>
            </w: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школы, социальный педагог, педагог-психолог, классные руководители, родители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2B" w:rsidRPr="000C7AD2" w:rsidTr="000109CF">
        <w:tc>
          <w:tcPr>
            <w:tcW w:w="710" w:type="dxa"/>
          </w:tcPr>
          <w:p w:rsidR="001F462B" w:rsidRPr="001F462B" w:rsidRDefault="001F462B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6" w:type="dxa"/>
          </w:tcPr>
          <w:p w:rsidR="001F462B" w:rsidRPr="001F462B" w:rsidRDefault="001F462B" w:rsidP="00F860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с обучающимися, а также с родителями (законными представителями) несовершеннолетних (обучающихся) по вопросам профилактики употребления наркотических средств и ПАВ, формирования здорового и безопасного образа жизни</w:t>
            </w:r>
          </w:p>
        </w:tc>
        <w:tc>
          <w:tcPr>
            <w:tcW w:w="1985" w:type="dxa"/>
          </w:tcPr>
          <w:p w:rsidR="001F462B" w:rsidRPr="001F462B" w:rsidRDefault="001F462B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1F462B" w:rsidRPr="001F462B" w:rsidRDefault="001F462B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 педагог-психолог, классные руководители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1F462B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F462B" w:rsidRPr="001F462B" w:rsidRDefault="00522951" w:rsidP="001F4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Беседы с обучающимися на темы: «Защита детей от наркомании»,</w:t>
            </w:r>
          </w:p>
          <w:p w:rsidR="001F462B" w:rsidRPr="001F462B" w:rsidRDefault="00522951" w:rsidP="001F4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«Мы против наркотиков»</w:t>
            </w:r>
            <w:r w:rsidR="001F462B"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«Первая проба»,</w:t>
            </w:r>
          </w:p>
          <w:p w:rsidR="001F462B" w:rsidRPr="001F462B" w:rsidRDefault="001F462B" w:rsidP="001F4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«Методы распространения наркотиков»,</w:t>
            </w:r>
          </w:p>
          <w:p w:rsidR="001F462B" w:rsidRPr="001F462B" w:rsidRDefault="001F462B" w:rsidP="001F4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«Уголовный кодекс о наркотиках»,</w:t>
            </w:r>
          </w:p>
          <w:p w:rsidR="001F462B" w:rsidRPr="001F462B" w:rsidRDefault="001F462B" w:rsidP="001F4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«Наркотики и здоровье»,</w:t>
            </w:r>
          </w:p>
          <w:p w:rsidR="001F462B" w:rsidRPr="001F462B" w:rsidRDefault="001F462B" w:rsidP="001F4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«Можно ли избавиться от наркомании»,</w:t>
            </w:r>
          </w:p>
          <w:p w:rsidR="00522951" w:rsidRPr="001F462B" w:rsidRDefault="001F462B" w:rsidP="001F4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«Свобода или наркотики</w:t>
            </w:r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985" w:type="dxa"/>
          </w:tcPr>
          <w:p w:rsidR="00522951" w:rsidRPr="001F462B" w:rsidRDefault="00522951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1F462B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522951" w:rsidRPr="001F462B" w:rsidRDefault="00522951" w:rsidP="001F4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Встреча обучающихся с </w:t>
            </w:r>
            <w:r w:rsidR="001F462B" w:rsidRPr="001F462B">
              <w:rPr>
                <w:rFonts w:ascii="Times New Roman" w:hAnsi="Times New Roman" w:cs="Times New Roman"/>
                <w:sz w:val="28"/>
                <w:szCs w:val="28"/>
              </w:rPr>
              <w:t>сотрудниками медицинских учреждений.</w:t>
            </w: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22951" w:rsidRPr="001F462B" w:rsidRDefault="001F462B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Администрация школы, социальный педагог, педагог-психолог, классные руководители.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Цикл бесед по профилактике курения.</w:t>
            </w:r>
          </w:p>
        </w:tc>
        <w:tc>
          <w:tcPr>
            <w:tcW w:w="1985" w:type="dxa"/>
          </w:tcPr>
          <w:p w:rsidR="00522951" w:rsidRPr="001F462B" w:rsidRDefault="001F462B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1F462B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«Организация совместной деятельности педагогов, детей и родителей по профилактике вредных привычек».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22951" w:rsidRPr="001F462B" w:rsidRDefault="00522951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Администрация школы, социальный педагог, педагог-психолог, классные руководители.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1F462B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522951" w:rsidRPr="001F462B" w:rsidRDefault="001F462B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</w:t>
            </w:r>
          </w:p>
        </w:tc>
        <w:tc>
          <w:tcPr>
            <w:tcW w:w="1985" w:type="dxa"/>
          </w:tcPr>
          <w:p w:rsidR="00522951" w:rsidRPr="001F462B" w:rsidRDefault="001F462B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</w:t>
            </w:r>
            <w:r w:rsidR="00DA2F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522951" w:rsidRPr="001F462B" w:rsidRDefault="001F462B" w:rsidP="001F4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1F462B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522951" w:rsidRPr="001F462B" w:rsidRDefault="00F860FB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</w:t>
            </w:r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>акций антинаркотической направленности</w:t>
            </w:r>
          </w:p>
        </w:tc>
        <w:tc>
          <w:tcPr>
            <w:tcW w:w="1985" w:type="dxa"/>
          </w:tcPr>
          <w:p w:rsidR="00522951" w:rsidRPr="001F462B" w:rsidRDefault="001F462B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522951" w:rsidRPr="001F462B" w:rsidRDefault="00522951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педагог-организатор, классные руководители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1F462B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522951" w:rsidRPr="001F462B" w:rsidRDefault="00522951" w:rsidP="00F8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правовому информированию обучающихся по вопросам профилактики незаконного оборота и потребления  наркотиков</w:t>
            </w:r>
          </w:p>
        </w:tc>
        <w:tc>
          <w:tcPr>
            <w:tcW w:w="1985" w:type="dxa"/>
          </w:tcPr>
          <w:p w:rsidR="00522951" w:rsidRPr="001F462B" w:rsidRDefault="001F462B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522951" w:rsidRPr="001F462B" w:rsidRDefault="00522951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 классные руководители</w:t>
            </w:r>
          </w:p>
        </w:tc>
      </w:tr>
      <w:tr w:rsidR="00522951" w:rsidRPr="000C7AD2" w:rsidTr="00E73C56">
        <w:tc>
          <w:tcPr>
            <w:tcW w:w="10349" w:type="dxa"/>
            <w:gridSpan w:val="4"/>
          </w:tcPr>
          <w:p w:rsidR="00522951" w:rsidRPr="001F462B" w:rsidRDefault="00DA2F20" w:rsidP="00331B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6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ПО ПРОФИЛАКТИКЕ ПРЕСТУПЛЕНИЙ,</w:t>
            </w:r>
          </w:p>
          <w:p w:rsidR="00522951" w:rsidRPr="00331BCB" w:rsidRDefault="00DA2F20" w:rsidP="00331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6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СОВЕРШАЕМЫХ В ОТНОШЕНИИ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Обеспечение постоянного контроля за посещаемостью обучающимися занятий, проведение мониторинга численности детей и подростков, не посещающих или систематически пропускающих по неуважительным причинам занятия.</w:t>
            </w:r>
          </w:p>
        </w:tc>
        <w:tc>
          <w:tcPr>
            <w:tcW w:w="1985" w:type="dxa"/>
          </w:tcPr>
          <w:p w:rsidR="00522951" w:rsidRPr="001F462B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 Администрация школы, социальный педагог,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5386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Информирование КДН и ЗП об обучающихся, не посещающих или систематически пропускающих по неуважительным причинам занятия для организации и проведения индивидуальной профилактической работы. </w:t>
            </w:r>
          </w:p>
        </w:tc>
        <w:tc>
          <w:tcPr>
            <w:tcW w:w="1985" w:type="dxa"/>
          </w:tcPr>
          <w:p w:rsidR="00522951" w:rsidRPr="001F462B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 Администрация школы, социальный педагог,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386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Информирование органов внутренних дел обо всех выявленных фактах преступных посягательств в отношении детей со стороны родителей (законных представителей), других взрослых лиц в соответствии с действующим законодательством </w:t>
            </w:r>
          </w:p>
        </w:tc>
        <w:tc>
          <w:tcPr>
            <w:tcW w:w="1985" w:type="dxa"/>
          </w:tcPr>
          <w:p w:rsidR="00522951" w:rsidRPr="001F462B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 Администрация школы, социальный педагог,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522951" w:rsidRPr="001F462B" w:rsidRDefault="00522951" w:rsidP="00331BC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Незамедлительное информирование УМВД о фактах поступления (обращения) детей и подростков с телесными повреждениями насильственного характера, </w:t>
            </w:r>
            <w:hyperlink r:id="rId8" w:history="1">
              <w:r w:rsidRPr="001F462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 признаками насильственных</w:t>
              </w:r>
            </w:hyperlink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а также преступлений против половой неприкосновенности </w:t>
            </w: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 </w:t>
            </w:r>
          </w:p>
        </w:tc>
        <w:tc>
          <w:tcPr>
            <w:tcW w:w="1985" w:type="dxa"/>
          </w:tcPr>
          <w:p w:rsidR="00522951" w:rsidRPr="001F462B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 Администрация школы, социал</w:t>
            </w:r>
            <w:r w:rsidR="00F860FB">
              <w:rPr>
                <w:rFonts w:ascii="Times New Roman" w:hAnsi="Times New Roman" w:cs="Times New Roman"/>
                <w:sz w:val="28"/>
                <w:szCs w:val="28"/>
              </w:rPr>
              <w:t xml:space="preserve">ьный педагог, </w:t>
            </w: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межведомственные службы системы </w:t>
            </w: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2951" w:rsidRPr="001F462B" w:rsidRDefault="00522951" w:rsidP="00DA2F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КДН и ЗП, </w:t>
            </w:r>
            <w:r w:rsidR="00DA2F20">
              <w:rPr>
                <w:rFonts w:ascii="Times New Roman" w:hAnsi="Times New Roman" w:cs="Times New Roman"/>
                <w:sz w:val="28"/>
                <w:szCs w:val="28"/>
              </w:rPr>
              <w:t xml:space="preserve">УМВД </w:t>
            </w: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сведений о количестве преступлений, совершенных в </w:t>
            </w:r>
            <w:hyperlink r:id="rId9" w:history="1">
              <w:r w:rsidRPr="001F462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отношении несовершеннолетних</w:t>
              </w:r>
            </w:hyperlink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, для принятия мер по защите прав детей </w:t>
            </w:r>
          </w:p>
        </w:tc>
        <w:tc>
          <w:tcPr>
            <w:tcW w:w="1985" w:type="dxa"/>
          </w:tcPr>
          <w:p w:rsidR="00522951" w:rsidRPr="001F462B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 Администрация школы, социальный педагог,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межведомственные службы системы профилактики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5386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организация их социальной реабилитации </w:t>
            </w:r>
          </w:p>
        </w:tc>
        <w:tc>
          <w:tcPr>
            <w:tcW w:w="1985" w:type="dxa"/>
          </w:tcPr>
          <w:p w:rsidR="00522951" w:rsidRPr="001F462B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2951" w:rsidRPr="001F462B" w:rsidRDefault="00577AA0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22951" w:rsidRPr="001F462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Проведение обследований неблагополучных</w:t>
              </w:r>
            </w:hyperlink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> семей, где родители несовершеннолетних детей злоупотребляют спиртными напитками и оказывают на них отрицательное влияние. Выявление фактов жестокого обращения с детьми и вовлечения их в распитие спиртных напитков с последующим привлечением виновных взрослых лиц к уголовной ответственности </w:t>
            </w:r>
          </w:p>
        </w:tc>
        <w:tc>
          <w:tcPr>
            <w:tcW w:w="1985" w:type="dxa"/>
          </w:tcPr>
          <w:p w:rsidR="00522951" w:rsidRPr="001F462B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межведомственные службы системы профилактики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522951" w:rsidRPr="001F462B" w:rsidRDefault="00577AA0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22951" w:rsidRPr="001F462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Проведение межведомственных профилактических</w:t>
              </w:r>
            </w:hyperlink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> рейдовых мероприятий, направленных на выявление детей и семей, находящихся в социально опасном положении, а также лиц, допускающих жестокое обращение с детьми с применением к этим лицам мер, предусмотренных законодательством </w:t>
            </w:r>
          </w:p>
        </w:tc>
        <w:tc>
          <w:tcPr>
            <w:tcW w:w="1985" w:type="dxa"/>
          </w:tcPr>
          <w:p w:rsidR="00522951" w:rsidRPr="001F462B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рамках профилактических акций,</w:t>
            </w:r>
          </w:p>
          <w:p w:rsidR="00522951" w:rsidRPr="001F462B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классных руководителей, плановые по линии УМВД ОПДН, </w:t>
            </w:r>
            <w:proofErr w:type="spellStart"/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межведомственные службы системы профилактики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522951" w:rsidRPr="001F462B" w:rsidRDefault="00522951" w:rsidP="0033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 </w:t>
            </w:r>
            <w:hyperlink r:id="rId12" w:history="1">
              <w:r w:rsidRPr="001F462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 семьях и детях</w:t>
              </w:r>
            </w:hyperlink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, находящихся в социально опасном положении, а также о детях и семьях, находящихся в </w:t>
            </w:r>
            <w:hyperlink r:id="rId13" w:history="1">
              <w:r w:rsidRPr="001F462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трудной жизненной ситуации и</w:t>
              </w:r>
            </w:hyperlink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 нуждающихся в социальной поддержке </w:t>
            </w:r>
          </w:p>
        </w:tc>
        <w:tc>
          <w:tcPr>
            <w:tcW w:w="1985" w:type="dxa"/>
          </w:tcPr>
          <w:p w:rsidR="00522951" w:rsidRPr="001F462B" w:rsidRDefault="00522951" w:rsidP="001F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2951" w:rsidRPr="001F462B" w:rsidRDefault="00577AA0" w:rsidP="0033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22951" w:rsidRPr="001F462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Организация индивидуальной профилактической</w:t>
              </w:r>
            </w:hyperlink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 работы по </w:t>
            </w:r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реабилитации несовершеннолетних, ставших жертвами насилия </w:t>
            </w:r>
          </w:p>
        </w:tc>
        <w:tc>
          <w:tcPr>
            <w:tcW w:w="1985" w:type="dxa"/>
          </w:tcPr>
          <w:p w:rsidR="00522951" w:rsidRPr="001F462B" w:rsidRDefault="00522951" w:rsidP="001F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факту случившегося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 Администрация школы, </w:t>
            </w: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межведомственные службы системы профилактики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 стендах школы для детей и подростков информации о службах психологической помощи и «телефонах доверия» </w:t>
            </w:r>
          </w:p>
        </w:tc>
        <w:tc>
          <w:tcPr>
            <w:tcW w:w="1985" w:type="dxa"/>
          </w:tcPr>
          <w:p w:rsidR="00522951" w:rsidRPr="001F462B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Администратор сайта, социальный педагог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2951" w:rsidRPr="001F462B" w:rsidRDefault="00577AA0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22951" w:rsidRPr="001F462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Организация семинаров</w:t>
              </w:r>
            </w:hyperlink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>, «круглых столов», форумов, родительских собраний по проблемам семьи и детства, защиты детей от преступных посягательств, профилактике совершения преступлений и правонарушений в отношении несовершеннолетних </w:t>
            </w:r>
          </w:p>
        </w:tc>
        <w:tc>
          <w:tcPr>
            <w:tcW w:w="1985" w:type="dxa"/>
          </w:tcPr>
          <w:p w:rsidR="00522951" w:rsidRPr="001F462B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Ежеквартально в течение года</w:t>
            </w:r>
          </w:p>
        </w:tc>
        <w:tc>
          <w:tcPr>
            <w:tcW w:w="2268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социальный педагог, педагог-психолог классные руководители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522951" w:rsidRPr="001F462B" w:rsidRDefault="00522951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2951" w:rsidRPr="001F462B" w:rsidRDefault="00577AA0" w:rsidP="0033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22951" w:rsidRPr="001F462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Организация и проведение лекций</w:t>
              </w:r>
            </w:hyperlink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>, бесед, диспутов для несовершеннолетних по правилам и алгоритмам поведения детей в опасных ситуациях, вопросам защиты прав детей. </w:t>
            </w:r>
          </w:p>
        </w:tc>
        <w:tc>
          <w:tcPr>
            <w:tcW w:w="1985" w:type="dxa"/>
          </w:tcPr>
          <w:p w:rsidR="00522951" w:rsidRPr="001F462B" w:rsidRDefault="00522951" w:rsidP="00F860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F860FB">
              <w:rPr>
                <w:rFonts w:ascii="Times New Roman" w:hAnsi="Times New Roman" w:cs="Times New Roman"/>
                <w:sz w:val="28"/>
                <w:szCs w:val="28"/>
              </w:rPr>
              <w:t>,  февраль, март</w:t>
            </w:r>
          </w:p>
        </w:tc>
        <w:tc>
          <w:tcPr>
            <w:tcW w:w="2268" w:type="dxa"/>
          </w:tcPr>
          <w:p w:rsidR="00522951" w:rsidRPr="001F462B" w:rsidRDefault="00F860FB" w:rsidP="00F860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ОБЗР.</w:t>
            </w:r>
            <w:r w:rsidR="00522951" w:rsidRPr="001F462B">
              <w:rPr>
                <w:rFonts w:ascii="Times New Roman" w:hAnsi="Times New Roman" w:cs="Times New Roman"/>
                <w:sz w:val="28"/>
                <w:szCs w:val="28"/>
              </w:rPr>
              <w:t xml:space="preserve">, инспектор ОПДН </w:t>
            </w:r>
          </w:p>
        </w:tc>
      </w:tr>
      <w:tr w:rsidR="00522951" w:rsidRPr="000C7AD2" w:rsidTr="00E73C56">
        <w:tc>
          <w:tcPr>
            <w:tcW w:w="10349" w:type="dxa"/>
            <w:gridSpan w:val="4"/>
          </w:tcPr>
          <w:p w:rsidR="00DA2F20" w:rsidRDefault="00DA2F20" w:rsidP="00E73C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ПРЕДУПРЕЖДЕНИЮ</w:t>
            </w:r>
          </w:p>
          <w:p w:rsidR="00522951" w:rsidRPr="008C63B7" w:rsidRDefault="00DA2F20" w:rsidP="00E73C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ДЕТСКОГО ДОРОЖНО-ТРАНСПОРТНОГО ТРАВМАТИЗМА</w:t>
            </w:r>
          </w:p>
        </w:tc>
      </w:tr>
      <w:tr w:rsidR="00522951" w:rsidRPr="000C7AD2" w:rsidTr="00E73C56">
        <w:tc>
          <w:tcPr>
            <w:tcW w:w="10349" w:type="dxa"/>
            <w:gridSpan w:val="4"/>
          </w:tcPr>
          <w:p w:rsidR="00522951" w:rsidRPr="008C63B7" w:rsidRDefault="00522951" w:rsidP="000A6712">
            <w:pPr>
              <w:pStyle w:val="a3"/>
              <w:jc w:val="center"/>
              <w:rPr>
                <w:sz w:val="28"/>
                <w:szCs w:val="28"/>
              </w:rPr>
            </w:pPr>
            <w:r w:rsidRPr="008C63B7">
              <w:rPr>
                <w:rFonts w:ascii="Times New Roman" w:hAnsi="Times New Roman"/>
                <w:b/>
                <w:sz w:val="28"/>
                <w:szCs w:val="28"/>
              </w:rPr>
              <w:t>1. Работа с педагогами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522951" w:rsidRPr="008C63B7" w:rsidRDefault="00522951" w:rsidP="00E73C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Подготовка приказов о назначении ответственных за профилактику безопасности дорожного движения</w:t>
            </w:r>
          </w:p>
        </w:tc>
        <w:tc>
          <w:tcPr>
            <w:tcW w:w="1985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522951" w:rsidRPr="008C63B7" w:rsidRDefault="00522951" w:rsidP="00E73C5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 xml:space="preserve">Знакомство с нормативно – правовой базой Федерального и регионального уровня </w:t>
            </w:r>
          </w:p>
        </w:tc>
        <w:tc>
          <w:tcPr>
            <w:tcW w:w="1985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522951" w:rsidRPr="008C63B7" w:rsidRDefault="00522951" w:rsidP="00E73C5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Обзор методической литературы и спецлитературы для использования на уроках по ПДД и внеклассных мероприятиях</w:t>
            </w:r>
          </w:p>
        </w:tc>
        <w:tc>
          <w:tcPr>
            <w:tcW w:w="1985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 xml:space="preserve">2 раза в год </w:t>
            </w:r>
          </w:p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(сентябрь, апрель и по индивидуальным запросам педагогов)</w:t>
            </w:r>
          </w:p>
        </w:tc>
        <w:tc>
          <w:tcPr>
            <w:tcW w:w="2268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Библиотекарь школы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522951" w:rsidRPr="008C63B7" w:rsidRDefault="00522951" w:rsidP="00E73C5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 xml:space="preserve">Информационные совещания о проведении профилактических бесед с учащимися </w:t>
            </w:r>
          </w:p>
        </w:tc>
        <w:tc>
          <w:tcPr>
            <w:tcW w:w="1985" w:type="dxa"/>
          </w:tcPr>
          <w:p w:rsidR="00522951" w:rsidRPr="008C63B7" w:rsidRDefault="00CC33EE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22951" w:rsidRPr="008C63B7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522951" w:rsidRPr="008C63B7" w:rsidRDefault="00522951" w:rsidP="00E73C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Оформление школьного Паспорта дорожной безопасности.</w:t>
            </w:r>
          </w:p>
        </w:tc>
        <w:tc>
          <w:tcPr>
            <w:tcW w:w="1985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по </w:t>
            </w:r>
            <w:r w:rsidRPr="008C63B7">
              <w:rPr>
                <w:rFonts w:ascii="Times New Roman" w:hAnsi="Times New Roman"/>
                <w:sz w:val="28"/>
                <w:szCs w:val="28"/>
              </w:rPr>
              <w:lastRenderedPageBreak/>
              <w:t>ВР</w:t>
            </w:r>
          </w:p>
        </w:tc>
      </w:tr>
      <w:tr w:rsidR="00522951" w:rsidRPr="000C7AD2" w:rsidTr="00E73C56">
        <w:tc>
          <w:tcPr>
            <w:tcW w:w="10349" w:type="dxa"/>
            <w:gridSpan w:val="4"/>
          </w:tcPr>
          <w:p w:rsidR="00522951" w:rsidRPr="008C63B7" w:rsidRDefault="00522951" w:rsidP="00E73C56">
            <w:pPr>
              <w:pStyle w:val="a3"/>
              <w:jc w:val="center"/>
              <w:rPr>
                <w:sz w:val="28"/>
                <w:szCs w:val="28"/>
              </w:rPr>
            </w:pPr>
            <w:r w:rsidRPr="008C63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Работа с родителями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522951" w:rsidRPr="008C63B7" w:rsidRDefault="00522951" w:rsidP="00E73C5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из сообщений ГИБДД о ДТП в городе и области, о нарушениях ПДД учащимися школы, анализ и обсуждение учащихся, являющихся нарушителями.</w:t>
            </w:r>
          </w:p>
        </w:tc>
        <w:tc>
          <w:tcPr>
            <w:tcW w:w="1985" w:type="dxa"/>
          </w:tcPr>
          <w:p w:rsidR="00522951" w:rsidRPr="008C63B7" w:rsidRDefault="00CC33EE" w:rsidP="00E73C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2951" w:rsidRPr="008C63B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 Администрация школы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522951" w:rsidRPr="008C63B7" w:rsidRDefault="00522951" w:rsidP="00E73C5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родительских собраниях о проблеме безопасности дорожного движения </w:t>
            </w:r>
          </w:p>
        </w:tc>
        <w:tc>
          <w:tcPr>
            <w:tcW w:w="1985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инспектор по профилактике ДДТТ, классные руководители</w:t>
            </w:r>
          </w:p>
        </w:tc>
      </w:tr>
      <w:tr w:rsidR="00522951" w:rsidRPr="000C7AD2" w:rsidTr="000109CF">
        <w:tc>
          <w:tcPr>
            <w:tcW w:w="710" w:type="dxa"/>
          </w:tcPr>
          <w:p w:rsidR="00522951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522951" w:rsidRPr="008C63B7" w:rsidRDefault="00522951" w:rsidP="00E73C5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мероприятиях класса с выходом за пределы школы, сопровождение классных коллективов на экскурсиях, в походах и поездках.</w:t>
            </w:r>
          </w:p>
        </w:tc>
        <w:tc>
          <w:tcPr>
            <w:tcW w:w="1985" w:type="dxa"/>
          </w:tcPr>
          <w:p w:rsidR="00522951" w:rsidRPr="008C63B7" w:rsidRDefault="00CC33EE" w:rsidP="00E73C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22951" w:rsidRPr="008C63B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</w:tcPr>
          <w:p w:rsidR="00522951" w:rsidRPr="008C63B7" w:rsidRDefault="00522951" w:rsidP="00E73C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родительской общественности</w:t>
            </w:r>
          </w:p>
        </w:tc>
      </w:tr>
      <w:tr w:rsidR="00522951" w:rsidRPr="000C7AD2" w:rsidTr="00E73C56">
        <w:tc>
          <w:tcPr>
            <w:tcW w:w="10349" w:type="dxa"/>
            <w:gridSpan w:val="4"/>
          </w:tcPr>
          <w:p w:rsidR="00522951" w:rsidRPr="008C63B7" w:rsidRDefault="00522951" w:rsidP="00E73C56">
            <w:pPr>
              <w:pStyle w:val="a3"/>
              <w:jc w:val="center"/>
              <w:rPr>
                <w:sz w:val="28"/>
                <w:szCs w:val="28"/>
              </w:rPr>
            </w:pPr>
            <w:r w:rsidRPr="008C63B7">
              <w:rPr>
                <w:rFonts w:ascii="Times New Roman" w:hAnsi="Times New Roman"/>
                <w:b/>
                <w:sz w:val="28"/>
                <w:szCs w:val="28"/>
              </w:rPr>
              <w:t>3. Работа с обучающимися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Проведение с классными руководителями   1- </w:t>
            </w:r>
            <w:r w:rsidRPr="008C63B7">
              <w:rPr>
                <w:rFonts w:ascii="Times New Roman" w:hAnsi="Times New Roman"/>
                <w:spacing w:val="4"/>
                <w:sz w:val="28"/>
                <w:szCs w:val="28"/>
              </w:rPr>
              <w:t xml:space="preserve">11-х классов инструктивно-методические </w:t>
            </w:r>
            <w:r w:rsidRPr="008C63B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занятия по методике проведения занятий с учащимися по правилам дорожного движения                          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63B7" w:rsidRPr="008C63B7" w:rsidRDefault="00CC33EE" w:rsidP="00EF35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="008C63B7" w:rsidRPr="008C63B7">
              <w:rPr>
                <w:rFonts w:ascii="Times New Roman" w:hAnsi="Times New Roman"/>
                <w:spacing w:val="3"/>
                <w:sz w:val="28"/>
                <w:szCs w:val="28"/>
              </w:rPr>
              <w:t>ентябрь</w:t>
            </w:r>
          </w:p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63B7" w:rsidRPr="008C63B7" w:rsidRDefault="00F860FB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ОБЗР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C63B7" w:rsidRPr="008C63B7" w:rsidRDefault="008C63B7" w:rsidP="008C6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pacing w:val="2"/>
                <w:sz w:val="28"/>
                <w:szCs w:val="28"/>
              </w:rPr>
              <w:t>Проведение с учащимися тематических занятий</w:t>
            </w:r>
            <w:r w:rsidRPr="008C63B7">
              <w:rPr>
                <w:rFonts w:ascii="Times New Roman" w:hAnsi="Times New Roman"/>
                <w:spacing w:val="5"/>
                <w:sz w:val="28"/>
                <w:szCs w:val="28"/>
              </w:rPr>
              <w:t xml:space="preserve">, викторин, конкурсов, соревнований, акций </w:t>
            </w:r>
            <w:r w:rsidRPr="008C63B7">
              <w:rPr>
                <w:rFonts w:ascii="Times New Roman" w:hAnsi="Times New Roman"/>
                <w:spacing w:val="2"/>
                <w:sz w:val="28"/>
                <w:szCs w:val="28"/>
              </w:rPr>
              <w:t>по безопасности дорожного движения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8C63B7" w:rsidRPr="008C63B7" w:rsidRDefault="00F860FB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ОБЗР</w:t>
            </w:r>
            <w:r w:rsidRPr="008C6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C63B7" w:rsidRPr="008C63B7" w:rsidRDefault="008C63B7" w:rsidP="00E73C5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Оформление стенда и уголков по  безопасности дорожного движения</w:t>
            </w:r>
          </w:p>
        </w:tc>
        <w:tc>
          <w:tcPr>
            <w:tcW w:w="1985" w:type="dxa"/>
          </w:tcPr>
          <w:p w:rsidR="008C63B7" w:rsidRPr="008C63B7" w:rsidRDefault="00CC33EE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C63B7" w:rsidRPr="008C63B7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</w:tcPr>
          <w:p w:rsidR="008C63B7" w:rsidRPr="008C63B7" w:rsidRDefault="008C63B7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Классные руководители, заместитель директора по ВР, педагог-организатор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8C63B7" w:rsidRPr="008C63B7" w:rsidRDefault="008C63B7" w:rsidP="00E73C5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Просмотр видеофильмов по ПДД</w:t>
            </w:r>
          </w:p>
        </w:tc>
        <w:tc>
          <w:tcPr>
            <w:tcW w:w="1985" w:type="dxa"/>
          </w:tcPr>
          <w:p w:rsidR="008C63B7" w:rsidRPr="008C63B7" w:rsidRDefault="00CC33EE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C63B7" w:rsidRPr="008C63B7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</w:tcPr>
          <w:p w:rsidR="008C63B7" w:rsidRPr="008C63B7" w:rsidRDefault="008C63B7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Учителя – предметники, классные руководители, отряд ЮИД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8C63B7" w:rsidRPr="008C63B7" w:rsidRDefault="008C63B7" w:rsidP="00E73C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Наличие индивидуальных схем безопасного маршрута в дневниках  учащихся</w:t>
            </w:r>
          </w:p>
          <w:p w:rsidR="008C63B7" w:rsidRPr="008C63B7" w:rsidRDefault="008C63B7" w:rsidP="00E73C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63B7" w:rsidRPr="008C63B7" w:rsidRDefault="008C63B7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C63B7" w:rsidRPr="008C63B7" w:rsidRDefault="008C63B7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86" w:type="dxa"/>
          </w:tcPr>
          <w:p w:rsidR="008C63B7" w:rsidRPr="008C63B7" w:rsidRDefault="008C63B7" w:rsidP="00E73C5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Операция «Внимание, дети!»</w:t>
            </w:r>
          </w:p>
        </w:tc>
        <w:tc>
          <w:tcPr>
            <w:tcW w:w="1985" w:type="dxa"/>
          </w:tcPr>
          <w:p w:rsidR="008C63B7" w:rsidRPr="008C63B7" w:rsidRDefault="008C63B7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C63B7" w:rsidRPr="008C63B7" w:rsidRDefault="008C63B7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8C63B7" w:rsidRPr="008C63B7" w:rsidRDefault="008C63B7" w:rsidP="00E73C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Неделя безопасного движения</w:t>
            </w:r>
          </w:p>
        </w:tc>
        <w:tc>
          <w:tcPr>
            <w:tcW w:w="1985" w:type="dxa"/>
          </w:tcPr>
          <w:p w:rsidR="008C63B7" w:rsidRPr="008C63B7" w:rsidRDefault="008C63B7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C63B7" w:rsidRPr="008C63B7" w:rsidRDefault="008C63B7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 xml:space="preserve">Зам. директора по ВР, классные руководители, </w:t>
            </w:r>
            <w:r w:rsidR="00F860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ОБЗР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8C63B7" w:rsidRPr="008C63B7" w:rsidRDefault="008C63B7" w:rsidP="00E73C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Участие в акции «Засветись!»</w:t>
            </w:r>
          </w:p>
        </w:tc>
        <w:tc>
          <w:tcPr>
            <w:tcW w:w="1985" w:type="dxa"/>
          </w:tcPr>
          <w:p w:rsidR="008C63B7" w:rsidRPr="008C63B7" w:rsidRDefault="008C63B7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Ноябрь-февраль</w:t>
            </w:r>
          </w:p>
        </w:tc>
        <w:tc>
          <w:tcPr>
            <w:tcW w:w="2268" w:type="dxa"/>
          </w:tcPr>
          <w:p w:rsidR="008C63B7" w:rsidRPr="008C63B7" w:rsidRDefault="008C63B7" w:rsidP="00E73C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3B7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8C63B7">
              <w:rPr>
                <w:rFonts w:ascii="Times New Roman" w:hAnsi="Times New Roman"/>
                <w:sz w:val="28"/>
                <w:szCs w:val="28"/>
              </w:rPr>
              <w:t xml:space="preserve"> по ВР, классные руководители, РДШ, инспектор по профилактике ДДТТ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На родительских собраниях периодически </w:t>
            </w:r>
            <w:r w:rsidRPr="008C63B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обсуждать вопрос о профилактике детского </w:t>
            </w:r>
            <w:r w:rsidRPr="008C63B7">
              <w:rPr>
                <w:rFonts w:ascii="Times New Roman" w:hAnsi="Times New Roman"/>
                <w:spacing w:val="4"/>
                <w:sz w:val="28"/>
                <w:szCs w:val="28"/>
              </w:rPr>
              <w:t>дорожно-транспортного травматизма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 xml:space="preserve">Преподаватель-организатор ОБЖ 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Провести совещание при директоре школы </w:t>
            </w:r>
            <w:r w:rsidRPr="008C63B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 повесткой «О работе классных руководителей </w:t>
            </w:r>
            <w:r w:rsidRPr="008C63B7">
              <w:rPr>
                <w:rFonts w:ascii="Times New Roman" w:hAnsi="Times New Roman"/>
                <w:spacing w:val="3"/>
                <w:sz w:val="28"/>
                <w:szCs w:val="28"/>
              </w:rPr>
              <w:t>по предупреждению детского дорожно-транс</w:t>
            </w:r>
            <w:r w:rsidRPr="008C63B7">
              <w:rPr>
                <w:rFonts w:ascii="Times New Roman" w:hAnsi="Times New Roman"/>
                <w:spacing w:val="2"/>
                <w:sz w:val="28"/>
                <w:szCs w:val="28"/>
              </w:rPr>
              <w:t>портного травматизма»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63B7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8C63B7" w:rsidRPr="000C7AD2" w:rsidTr="00EF3546">
        <w:tc>
          <w:tcPr>
            <w:tcW w:w="10349" w:type="dxa"/>
            <w:gridSpan w:val="4"/>
          </w:tcPr>
          <w:p w:rsidR="008C63B7" w:rsidRPr="00DA2F20" w:rsidRDefault="00DA2F20" w:rsidP="00553420">
            <w:pPr>
              <w:pStyle w:val="a3"/>
              <w:jc w:val="center"/>
              <w:rPr>
                <w:sz w:val="28"/>
                <w:szCs w:val="28"/>
              </w:rPr>
            </w:pPr>
            <w:r w:rsidRPr="00DA2F20">
              <w:rPr>
                <w:rFonts w:ascii="Times New Roman" w:hAnsi="Times New Roman"/>
                <w:b/>
                <w:sz w:val="28"/>
                <w:szCs w:val="28"/>
              </w:rPr>
              <w:t>МЕРОПРИЯТИЯ ПО ПРОФИЛАКТИКЕ ПРАВОНАРУШЕНИЙ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на «трудных» детей.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"трудными" подростками и учащимися, требующих особого педагогического внимания</w:t>
            </w:r>
            <w:r w:rsidRPr="008C63B7">
              <w:rPr>
                <w:rStyle w:val="afc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="00F860FB" w:rsidRPr="008C63B7">
              <w:rPr>
                <w:rFonts w:ascii="Times New Roman" w:hAnsi="Times New Roman" w:cs="Times New Roman"/>
                <w:sz w:val="28"/>
                <w:szCs w:val="28"/>
              </w:rPr>
              <w:t>посещением школьных</w:t>
            </w: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 xml:space="preserve"> занятий.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1раз в четверть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Изучение уровня адаптации  школьников.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Профилактика драк и агрессивного поведения обучающихся.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«Выбор будущей профессии»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в школе и общественных местах»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членов администрации школы, классных руководителей с обучающимися, состоящими на внутришкольном учете, учете в КДН и ОДН.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Целевая профилактическая операция «Подросток»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 плану КДН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:rsidR="008C63B7" w:rsidRPr="008C63B7" w:rsidRDefault="00F860FB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классных руководителей</w:t>
            </w:r>
            <w:r w:rsidR="008C63B7" w:rsidRPr="008C63B7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работы с учащимися, допускающими пропуски уроков без уважительных причин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«Проблемы воспитания ребенка в семье»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с целью выяснения их занятости в летний период.</w:t>
            </w:r>
          </w:p>
        </w:tc>
        <w:tc>
          <w:tcPr>
            <w:tcW w:w="1985" w:type="dxa"/>
          </w:tcPr>
          <w:p w:rsidR="008C63B7" w:rsidRPr="008C63B7" w:rsidRDefault="00CC33EE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C63B7" w:rsidRPr="008C63B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кружки, секции и другие творческие объединения детей в школе.</w:t>
            </w:r>
          </w:p>
        </w:tc>
        <w:tc>
          <w:tcPr>
            <w:tcW w:w="1985" w:type="dxa"/>
          </w:tcPr>
          <w:p w:rsidR="008C63B7" w:rsidRPr="008C63B7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3B7" w:rsidRPr="000C7AD2" w:rsidTr="00EF3546">
        <w:tc>
          <w:tcPr>
            <w:tcW w:w="10349" w:type="dxa"/>
            <w:gridSpan w:val="4"/>
          </w:tcPr>
          <w:p w:rsidR="008C63B7" w:rsidRPr="00DA2F20" w:rsidRDefault="00DA2F20" w:rsidP="005534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F20">
              <w:rPr>
                <w:rFonts w:ascii="Times New Roman" w:hAnsi="Times New Roman"/>
                <w:b/>
                <w:sz w:val="28"/>
                <w:szCs w:val="28"/>
              </w:rPr>
              <w:t>«СЕМЬЯ И ШКОЛА»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собрания: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«Взаимодействие семьи и школы  в воспитании детей»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«Школа и семья как партнёры в воспитании детей»</w:t>
            </w:r>
          </w:p>
        </w:tc>
        <w:tc>
          <w:tcPr>
            <w:tcW w:w="1985" w:type="dxa"/>
          </w:tcPr>
          <w:p w:rsidR="008C63B7" w:rsidRPr="008C63B7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C63B7" w:rsidRPr="008C63B7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B7" w:rsidRPr="008C63B7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B7" w:rsidRPr="008C63B7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B7" w:rsidRPr="008C63B7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B7" w:rsidRPr="008C63B7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985" w:type="dxa"/>
          </w:tcPr>
          <w:p w:rsidR="008C63B7" w:rsidRPr="008C63B7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8C63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Рейды, беседы в неблагополучные семьи.</w:t>
            </w:r>
          </w:p>
        </w:tc>
        <w:tc>
          <w:tcPr>
            <w:tcW w:w="1985" w:type="dxa"/>
          </w:tcPr>
          <w:p w:rsidR="008C63B7" w:rsidRPr="008C63B7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и проведение праздничных мероприятий</w:t>
            </w:r>
          </w:p>
        </w:tc>
        <w:tc>
          <w:tcPr>
            <w:tcW w:w="1985" w:type="dxa"/>
          </w:tcPr>
          <w:p w:rsidR="008C63B7" w:rsidRPr="008C63B7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Контрольное посещение семей, состоящих на внутришкольном учете и семей группы риска.</w:t>
            </w:r>
          </w:p>
        </w:tc>
        <w:tc>
          <w:tcPr>
            <w:tcW w:w="1985" w:type="dxa"/>
          </w:tcPr>
          <w:p w:rsidR="008C63B7" w:rsidRPr="008C63B7" w:rsidRDefault="008C63B7" w:rsidP="00DA2F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C63B7" w:rsidRPr="008C63B7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63B7" w:rsidRPr="008C63B7" w:rsidRDefault="008C63B7" w:rsidP="00EF3546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Постановка на учет семей, требующих особого педагогического внимания.</w:t>
            </w:r>
          </w:p>
        </w:tc>
        <w:tc>
          <w:tcPr>
            <w:tcW w:w="1985" w:type="dxa"/>
          </w:tcPr>
          <w:p w:rsidR="008C63B7" w:rsidRPr="008C63B7" w:rsidRDefault="008C63B7" w:rsidP="00DA2F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Проведение рейдов в семьи учащихся совместно с ПДН ОВД, КДН, отделом образования  по охране детства.</w:t>
            </w:r>
          </w:p>
        </w:tc>
        <w:tc>
          <w:tcPr>
            <w:tcW w:w="1985" w:type="dxa"/>
          </w:tcPr>
          <w:p w:rsidR="008C63B7" w:rsidRPr="008C63B7" w:rsidRDefault="008C63B7" w:rsidP="00DA2F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  <w:p w:rsidR="008C63B7" w:rsidRPr="008C63B7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КДН, ПДН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Вызов родителей на заседание школьного Совета по профилактике правонарушений среди несовершеннолетних.</w:t>
            </w:r>
          </w:p>
        </w:tc>
        <w:tc>
          <w:tcPr>
            <w:tcW w:w="1985" w:type="dxa"/>
          </w:tcPr>
          <w:p w:rsidR="008C63B7" w:rsidRPr="008C63B7" w:rsidRDefault="00F860FB" w:rsidP="00DA2F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плана работы Совета профилактики</w:t>
            </w:r>
          </w:p>
        </w:tc>
        <w:tc>
          <w:tcPr>
            <w:tcW w:w="2268" w:type="dxa"/>
          </w:tcPr>
          <w:p w:rsidR="008C63B7" w:rsidRPr="008C63B7" w:rsidRDefault="00F860FB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профилактики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Проведение бесед с родителями, вынесение официальных предупреждений о недопустимости халатного отношения к детям.</w:t>
            </w:r>
          </w:p>
        </w:tc>
        <w:tc>
          <w:tcPr>
            <w:tcW w:w="1985" w:type="dxa"/>
          </w:tcPr>
          <w:p w:rsidR="008C63B7" w:rsidRPr="008C63B7" w:rsidRDefault="008C63B7" w:rsidP="00DA2F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8C63B7" w:rsidRPr="008C63B7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63B7" w:rsidRPr="008C63B7" w:rsidRDefault="00F860FB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  <w:r w:rsidR="008C63B7" w:rsidRPr="008C63B7">
              <w:rPr>
                <w:rFonts w:ascii="Times New Roman" w:hAnsi="Times New Roman" w:cs="Times New Roman"/>
                <w:sz w:val="28"/>
                <w:szCs w:val="28"/>
              </w:rPr>
              <w:t>, КДН, ПДН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 по вопросам обучения и воспитания. Консультации.</w:t>
            </w:r>
          </w:p>
        </w:tc>
        <w:tc>
          <w:tcPr>
            <w:tcW w:w="1985" w:type="dxa"/>
          </w:tcPr>
          <w:p w:rsidR="008C63B7" w:rsidRPr="008C63B7" w:rsidRDefault="008C63B7" w:rsidP="00DA2F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бесплатным горячим питанием детей их многодетных семей.</w:t>
            </w:r>
          </w:p>
        </w:tc>
        <w:tc>
          <w:tcPr>
            <w:tcW w:w="1985" w:type="dxa"/>
          </w:tcPr>
          <w:p w:rsidR="008C63B7" w:rsidRPr="008C63B7" w:rsidRDefault="008C63B7" w:rsidP="00DA2F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8C63B7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</w:tcPr>
          <w:p w:rsidR="008C63B7" w:rsidRPr="008C63B7" w:rsidRDefault="008C63B7" w:rsidP="00EF3546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Работа родительских комитетов.</w:t>
            </w:r>
          </w:p>
        </w:tc>
        <w:tc>
          <w:tcPr>
            <w:tcW w:w="1985" w:type="dxa"/>
          </w:tcPr>
          <w:p w:rsidR="008C63B7" w:rsidRPr="008C63B7" w:rsidRDefault="008C63B7" w:rsidP="00DA2F20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268" w:type="dxa"/>
          </w:tcPr>
          <w:p w:rsidR="008C63B7" w:rsidRPr="008C63B7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3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председатели родительских комитетов</w:t>
            </w:r>
          </w:p>
        </w:tc>
      </w:tr>
      <w:tr w:rsidR="008C63B7" w:rsidRPr="000C7AD2" w:rsidTr="00EF3546">
        <w:tc>
          <w:tcPr>
            <w:tcW w:w="10349" w:type="dxa"/>
            <w:gridSpan w:val="4"/>
          </w:tcPr>
          <w:p w:rsidR="008C63B7" w:rsidRPr="00CA7045" w:rsidRDefault="00CA7045" w:rsidP="00F42985">
            <w:pPr>
              <w:snapToGrid w:val="0"/>
              <w:jc w:val="center"/>
              <w:rPr>
                <w:sz w:val="28"/>
                <w:szCs w:val="28"/>
              </w:rPr>
            </w:pPr>
            <w:r w:rsidRPr="00CA7045">
              <w:rPr>
                <w:rFonts w:ascii="Times New Roman" w:hAnsi="Times New Roman"/>
                <w:b/>
                <w:sz w:val="28"/>
                <w:szCs w:val="28"/>
              </w:rPr>
              <w:t>ПРОТИВОПОЖАРНЫЕ МЕРОПРИЯТИЯ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Издать приказ о назначении ответственных лиц за пожарную безопасность</w:t>
            </w:r>
          </w:p>
        </w:tc>
        <w:tc>
          <w:tcPr>
            <w:tcW w:w="1985" w:type="dxa"/>
          </w:tcPr>
          <w:p w:rsidR="008C63B7" w:rsidRPr="00CA7045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Организовать проведение противопожарного инструктажа работников</w:t>
            </w:r>
          </w:p>
        </w:tc>
        <w:tc>
          <w:tcPr>
            <w:tcW w:w="1985" w:type="dxa"/>
          </w:tcPr>
          <w:p w:rsidR="008C63B7" w:rsidRPr="00CA7045" w:rsidRDefault="008C63B7" w:rsidP="00EF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C63B7" w:rsidRPr="00CA7045" w:rsidRDefault="008C63B7" w:rsidP="00F42985">
            <w:pPr>
              <w:ind w:hanging="2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Провести обучение учащихся школы, мерам пожарной безопасности и действиям в ЧС </w:t>
            </w:r>
          </w:p>
        </w:tc>
        <w:tc>
          <w:tcPr>
            <w:tcW w:w="1985" w:type="dxa"/>
          </w:tcPr>
          <w:p w:rsidR="008C63B7" w:rsidRPr="00CA7045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Сентябрь</w:t>
            </w:r>
            <w:r w:rsidR="00CC33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</w:t>
            </w:r>
          </w:p>
          <w:p w:rsidR="008C63B7" w:rsidRPr="00CA7045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ind w:hanging="2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Провести практические занятия по эвакуации людей на случай пожара и возникновения ЧС на объектах с массовым пребыванием людей</w:t>
            </w:r>
          </w:p>
        </w:tc>
        <w:tc>
          <w:tcPr>
            <w:tcW w:w="1985" w:type="dxa"/>
          </w:tcPr>
          <w:p w:rsidR="008C63B7" w:rsidRPr="00CA7045" w:rsidRDefault="00CC33EE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</w:t>
            </w:r>
            <w:r w:rsidR="008C63B7" w:rsidRPr="00CA70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ентябрь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</w:t>
            </w:r>
          </w:p>
          <w:p w:rsidR="008C63B7" w:rsidRPr="00CA7045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Оформить противопожарный уголок</w:t>
            </w:r>
          </w:p>
        </w:tc>
        <w:tc>
          <w:tcPr>
            <w:tcW w:w="1985" w:type="dxa"/>
          </w:tcPr>
          <w:p w:rsidR="008C63B7" w:rsidRPr="00CA7045" w:rsidRDefault="008C63B7" w:rsidP="00EF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8C63B7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ind w:hanging="2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Проведение классных часов, занятий, конкурсов, викторин и т.д. по пожарной безопасности</w:t>
            </w:r>
          </w:p>
        </w:tc>
        <w:tc>
          <w:tcPr>
            <w:tcW w:w="1985" w:type="dxa"/>
          </w:tcPr>
          <w:p w:rsidR="008C63B7" w:rsidRPr="00CA7045" w:rsidRDefault="00CC33EE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</w:t>
            </w:r>
            <w:r w:rsidR="008C63B7" w:rsidRPr="00CA70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841A7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C63B7" w:rsidRPr="000C7AD2" w:rsidTr="00EF3546">
        <w:tc>
          <w:tcPr>
            <w:tcW w:w="10349" w:type="dxa"/>
            <w:gridSpan w:val="4"/>
          </w:tcPr>
          <w:p w:rsidR="008C63B7" w:rsidRPr="00CA7045" w:rsidRDefault="00CA7045" w:rsidP="00B0602D">
            <w:pPr>
              <w:snapToGrid w:val="0"/>
              <w:jc w:val="center"/>
              <w:rPr>
                <w:sz w:val="28"/>
                <w:szCs w:val="28"/>
              </w:rPr>
            </w:pPr>
            <w:r w:rsidRPr="00CA7045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МЕРОПРИЯТИЯ ПО ПРОФИЛАКТИКЕ И ПРЕДУПРЕЖДЕНИЮ </w:t>
            </w:r>
            <w:r w:rsidRPr="00CA704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ТРАВМАТИЗМА И НЕСЧАСТНЫХ СЛУЧАЕВ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C63B7" w:rsidRPr="00CA7045" w:rsidRDefault="008C63B7" w:rsidP="00B0602D">
            <w:pPr>
              <w:ind w:hanging="2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«О сохранности жизни, здоровья обучающихся и профилактике  несчастных случаев в образовательном процессе»</w:t>
            </w:r>
          </w:p>
        </w:tc>
        <w:tc>
          <w:tcPr>
            <w:tcW w:w="1985" w:type="dxa"/>
          </w:tcPr>
          <w:p w:rsidR="008C63B7" w:rsidRPr="00CA7045" w:rsidRDefault="00CC33EE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</w:t>
            </w:r>
            <w:r w:rsidR="008C63B7" w:rsidRPr="00CA70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ентябрь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C63B7" w:rsidRPr="00CA7045" w:rsidRDefault="008C63B7" w:rsidP="003B7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Проведение инструктажей на уроках  химии, </w:t>
            </w:r>
            <w:r w:rsidRPr="00CA70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биологии, физики, информатики, технологии, физкультуры по ТБ.</w:t>
            </w:r>
          </w:p>
        </w:tc>
        <w:tc>
          <w:tcPr>
            <w:tcW w:w="1985" w:type="dxa"/>
          </w:tcPr>
          <w:p w:rsidR="008C63B7" w:rsidRPr="00CA7045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ind w:hanging="2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Реализация мероприятий программы «15 минут о безопасности»</w:t>
            </w:r>
          </w:p>
        </w:tc>
        <w:tc>
          <w:tcPr>
            <w:tcW w:w="1985" w:type="dxa"/>
          </w:tcPr>
          <w:p w:rsidR="008C63B7" w:rsidRPr="00CA7045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течение года</w:t>
            </w:r>
            <w:r w:rsidR="00841A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(еженедельно по вторникам)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8C63B7" w:rsidRPr="00CA7045" w:rsidRDefault="008C63B7" w:rsidP="003B70CF">
            <w:pPr>
              <w:ind w:hanging="2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дежурства учителей и </w:t>
            </w:r>
            <w:r w:rsidRPr="00CA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во время перемен, приёма пищи и проведения массовых мероприятий </w:t>
            </w:r>
          </w:p>
        </w:tc>
        <w:tc>
          <w:tcPr>
            <w:tcW w:w="1985" w:type="dxa"/>
          </w:tcPr>
          <w:p w:rsidR="008C63B7" w:rsidRPr="00CA7045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CA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CA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школы, учителя предметники, 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86" w:type="dxa"/>
          </w:tcPr>
          <w:p w:rsidR="008C63B7" w:rsidRPr="00CA7045" w:rsidRDefault="008C63B7" w:rsidP="003B70CF">
            <w:pPr>
              <w:ind w:hanging="2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обстоятельств несчастных случаев с учащимися и фиксирование их в журнале </w:t>
            </w:r>
          </w:p>
        </w:tc>
        <w:tc>
          <w:tcPr>
            <w:tcW w:w="1985" w:type="dxa"/>
          </w:tcPr>
          <w:p w:rsidR="008C63B7" w:rsidRPr="00CA7045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8C63B7" w:rsidRPr="00CA7045" w:rsidRDefault="008C63B7" w:rsidP="003B70CF">
            <w:pPr>
              <w:ind w:hanging="2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регулярного контроля за выполнением санитарно-гигиенических требований согласно СанПиН в школьном учреждении. Проверка санитарного состояния территории ОУ. </w:t>
            </w:r>
          </w:p>
        </w:tc>
        <w:tc>
          <w:tcPr>
            <w:tcW w:w="1985" w:type="dxa"/>
          </w:tcPr>
          <w:p w:rsidR="008C63B7" w:rsidRPr="00CA7045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В течение ученого года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ind w:hanging="2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Проведение уроков безопасности с обучающимися «О правилах безопасного поведения и строгом соблюдении требований безопасности и охраны труда».</w:t>
            </w:r>
          </w:p>
        </w:tc>
        <w:tc>
          <w:tcPr>
            <w:tcW w:w="1985" w:type="dxa"/>
          </w:tcPr>
          <w:p w:rsidR="008C63B7" w:rsidRPr="00CA7045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В течение ученого года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ind w:hanging="2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Беседа на классных родительских собраниях «О профилактике детского травматизма»</w:t>
            </w:r>
          </w:p>
        </w:tc>
        <w:tc>
          <w:tcPr>
            <w:tcW w:w="1985" w:type="dxa"/>
          </w:tcPr>
          <w:p w:rsidR="008C63B7" w:rsidRPr="00CA7045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В течение ученого года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EF3546">
        <w:tc>
          <w:tcPr>
            <w:tcW w:w="10349" w:type="dxa"/>
            <w:gridSpan w:val="4"/>
          </w:tcPr>
          <w:p w:rsidR="008C63B7" w:rsidRPr="00CA7045" w:rsidRDefault="00CA7045" w:rsidP="00CA70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МЕРОПРИЯТИЯ ПО ОБЕСПЕЧЕНИЮ ИНФОРМАЦИОННОЙ БЕЗОПАСНОСТИ И БЕЗОПАСНОМУ ИСПОЛЬЗОВАНИЮ ГЛОБАЛЬНОЙ СЕТИ ИНТЕРНЕТ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педагогических работников с ФЗ «О защите детей от информации, причиняющей вред их здоровью и развитию»</w:t>
            </w:r>
          </w:p>
        </w:tc>
        <w:tc>
          <w:tcPr>
            <w:tcW w:w="1985" w:type="dxa"/>
          </w:tcPr>
          <w:p w:rsidR="008C63B7" w:rsidRPr="00CA7045" w:rsidRDefault="00CC33EE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63B7" w:rsidRPr="00CA704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63B7" w:rsidRPr="00CA7045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ознакомлению родителей работников с ФЗ «О защите детей от информации, причиняющей вред их здоровью и развитию»</w:t>
            </w:r>
          </w:p>
        </w:tc>
        <w:tc>
          <w:tcPr>
            <w:tcW w:w="1985" w:type="dxa"/>
          </w:tcPr>
          <w:p w:rsidR="008C63B7" w:rsidRPr="00CA7045" w:rsidRDefault="00CC33EE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63B7" w:rsidRPr="00CA704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8C63B7" w:rsidRPr="00CA7045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41A70" w:rsidRDefault="00841A70" w:rsidP="00EF3546">
            <w:pPr>
              <w:pStyle w:val="a3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родительских собраний</w:t>
            </w:r>
          </w:p>
          <w:p w:rsidR="008C63B7" w:rsidRPr="00CA7045" w:rsidRDefault="008C63B7" w:rsidP="00EF3546">
            <w:pPr>
              <w:pStyle w:val="a3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 – детям»</w:t>
            </w:r>
          </w:p>
        </w:tc>
        <w:tc>
          <w:tcPr>
            <w:tcW w:w="1985" w:type="dxa"/>
          </w:tcPr>
          <w:p w:rsidR="008C63B7" w:rsidRPr="00CA7045" w:rsidRDefault="00CC33EE" w:rsidP="00DA2F20">
            <w:pPr>
              <w:pStyle w:val="a3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C63B7" w:rsidRPr="00CA704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EF3546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vAlign w:val="bottom"/>
          </w:tcPr>
          <w:p w:rsidR="008C63B7" w:rsidRPr="00CA7045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Функционирование контент - фильтра в образовательном учреждении.</w:t>
            </w:r>
          </w:p>
          <w:p w:rsidR="008C63B7" w:rsidRPr="00CA7045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по ограничению доступа к информационной продукции, информации причиняющей вред здоровью и (или) развитию детей.</w:t>
            </w:r>
          </w:p>
        </w:tc>
        <w:tc>
          <w:tcPr>
            <w:tcW w:w="1985" w:type="dxa"/>
          </w:tcPr>
          <w:p w:rsidR="008C63B7" w:rsidRPr="00CA7045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</w:tr>
      <w:tr w:rsidR="008C63B7" w:rsidRPr="000C7AD2" w:rsidTr="00EF3546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vAlign w:val="bottom"/>
          </w:tcPr>
          <w:p w:rsidR="008C63B7" w:rsidRPr="00CA7045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Беседы с использованием материалов Интернет-ресурсов: «Интернет среди нас»;</w:t>
            </w:r>
          </w:p>
          <w:p w:rsidR="008C63B7" w:rsidRPr="00CA7045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«Я и мои виртуальные друзья»; «Интернет в моей семье»;</w:t>
            </w:r>
          </w:p>
          <w:p w:rsidR="008C63B7" w:rsidRPr="00CA7045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«Мой Интернет»;</w:t>
            </w:r>
          </w:p>
          <w:p w:rsidR="008C63B7" w:rsidRPr="00CA7045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 и природа»;</w:t>
            </w:r>
          </w:p>
          <w:p w:rsidR="008C63B7" w:rsidRPr="00CA7045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«Мой социум в Интернете»; «Интернет и моя будущая профессия»;</w:t>
            </w:r>
          </w:p>
          <w:p w:rsidR="008C63B7" w:rsidRPr="00CA7045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«Интернет в современной школе»; «Интернет и моё здоровье».</w:t>
            </w:r>
          </w:p>
        </w:tc>
        <w:tc>
          <w:tcPr>
            <w:tcW w:w="1985" w:type="dxa"/>
          </w:tcPr>
          <w:p w:rsidR="008C63B7" w:rsidRPr="00CA7045" w:rsidRDefault="00CC33EE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8C63B7" w:rsidRPr="00CA7045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«Полезные и познавательные ресурсы Интернета» </w:t>
            </w:r>
          </w:p>
        </w:tc>
        <w:tc>
          <w:tcPr>
            <w:tcW w:w="1985" w:type="dxa"/>
          </w:tcPr>
          <w:p w:rsidR="008C63B7" w:rsidRPr="00CA7045" w:rsidRDefault="00CC33EE" w:rsidP="00DA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C63B7" w:rsidRPr="00CA7045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pStyle w:val="a3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Размещение памяток для детей и родителей по обеспечению информационной безопасности</w:t>
            </w:r>
          </w:p>
        </w:tc>
        <w:tc>
          <w:tcPr>
            <w:tcW w:w="1985" w:type="dxa"/>
          </w:tcPr>
          <w:p w:rsidR="008C63B7" w:rsidRPr="00CA7045" w:rsidRDefault="008C63B7" w:rsidP="00EF3546">
            <w:pPr>
              <w:pStyle w:val="a3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63B7" w:rsidRPr="00CA7045" w:rsidRDefault="008C63B7" w:rsidP="00EF35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C63B7" w:rsidRPr="000C7AD2" w:rsidTr="00EF3546">
        <w:tc>
          <w:tcPr>
            <w:tcW w:w="10349" w:type="dxa"/>
            <w:gridSpan w:val="4"/>
          </w:tcPr>
          <w:p w:rsidR="008C63B7" w:rsidRPr="00CA7045" w:rsidRDefault="00CA7045" w:rsidP="00CA704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045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ПРЕДУПРЕЖДЕНИЮ УЧАСТИЯ НЕСОВЕРШЕННОЛЕТНИХ В НЕСАНКЦИОНИРОВАННЫХ МИТИНГАХ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Информирование роди</w:t>
            </w:r>
            <w:r w:rsidR="00CA7045" w:rsidRPr="00CA7045">
              <w:rPr>
                <w:rFonts w:ascii="Times New Roman" w:hAnsi="Times New Roman" w:cs="Times New Roman"/>
                <w:sz w:val="28"/>
                <w:szCs w:val="28"/>
              </w:rPr>
              <w:t>телей (законные представителей) о</w:t>
            </w: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бучающихся об ответственности за участие детей в несанкционированных митингах (памятки, родительские собрания)</w:t>
            </w:r>
          </w:p>
        </w:tc>
        <w:tc>
          <w:tcPr>
            <w:tcW w:w="1985" w:type="dxa"/>
          </w:tcPr>
          <w:p w:rsidR="008C63B7" w:rsidRPr="00CA7045" w:rsidRDefault="008C63B7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Проведение родите</w:t>
            </w:r>
            <w:r w:rsidR="00CA7045" w:rsidRPr="00CA7045">
              <w:rPr>
                <w:rFonts w:ascii="Times New Roman" w:hAnsi="Times New Roman" w:cs="Times New Roman"/>
                <w:sz w:val="28"/>
                <w:szCs w:val="28"/>
              </w:rPr>
              <w:t xml:space="preserve">льских лекториев по недопущению </w:t>
            </w: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участия несовершеннолетних в несанкционированных собраниях, митингах, в том числе организованных через информационно-телекоммуникационную сеть "Интернет, в деятельности экстремистских организаций с приглашением представителей правоохранительных органов, специалистов управления по вопросам законности, правопорядка и безопасности</w:t>
            </w:r>
          </w:p>
        </w:tc>
        <w:tc>
          <w:tcPr>
            <w:tcW w:w="1985" w:type="dxa"/>
          </w:tcPr>
          <w:p w:rsidR="008C63B7" w:rsidRPr="00CA7045" w:rsidRDefault="008C63B7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Проведение с обуча</w:t>
            </w:r>
            <w:r w:rsidR="00CA7045" w:rsidRPr="00CA7045">
              <w:rPr>
                <w:rFonts w:ascii="Times New Roman" w:hAnsi="Times New Roman" w:cs="Times New Roman"/>
                <w:sz w:val="28"/>
                <w:szCs w:val="28"/>
              </w:rPr>
              <w:t xml:space="preserve">ющимися профилактических бесед, </w:t>
            </w: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информационных классных часов с приглашением сотрудников прокуратуры, полиции, комиссии по делам несовершеннолетних и защите их прав, д</w:t>
            </w:r>
            <w:r w:rsidR="00841A70">
              <w:rPr>
                <w:rFonts w:ascii="Times New Roman" w:hAnsi="Times New Roman" w:cs="Times New Roman"/>
                <w:sz w:val="28"/>
                <w:szCs w:val="28"/>
              </w:rPr>
              <w:t>ругих заинтересованных ведомств.</w:t>
            </w:r>
          </w:p>
        </w:tc>
        <w:tc>
          <w:tcPr>
            <w:tcW w:w="1985" w:type="dxa"/>
          </w:tcPr>
          <w:p w:rsidR="008C63B7" w:rsidRPr="00CA7045" w:rsidRDefault="008C63B7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 педагог-психолог, классные руководители, педаго</w:t>
            </w:r>
            <w:r w:rsidR="00CA7045" w:rsidRPr="00CA70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-организатор, представители органов системы профилактики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социально-значимую</w:t>
            </w:r>
          </w:p>
          <w:p w:rsidR="008C63B7" w:rsidRPr="00CA7045" w:rsidRDefault="008C63B7" w:rsidP="008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позитивную деятельность молодёжных общественных организа</w:t>
            </w:r>
            <w:r w:rsidR="00CA7045" w:rsidRPr="00CA7045">
              <w:rPr>
                <w:rFonts w:ascii="Times New Roman" w:hAnsi="Times New Roman" w:cs="Times New Roman"/>
                <w:sz w:val="28"/>
                <w:szCs w:val="28"/>
              </w:rPr>
              <w:t>ций (</w:t>
            </w:r>
            <w:r w:rsidR="00841A70">
              <w:rPr>
                <w:rFonts w:ascii="Times New Roman" w:hAnsi="Times New Roman" w:cs="Times New Roman"/>
                <w:sz w:val="28"/>
                <w:szCs w:val="28"/>
              </w:rPr>
              <w:t>«Движение Первых»</w:t>
            </w:r>
            <w:r w:rsidR="00CA7045" w:rsidRPr="00CA70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A7045" w:rsidRPr="00CA7045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="00CA7045" w:rsidRPr="00CA7045">
              <w:rPr>
                <w:rFonts w:ascii="Times New Roman" w:hAnsi="Times New Roman" w:cs="Times New Roman"/>
                <w:sz w:val="28"/>
                <w:szCs w:val="28"/>
              </w:rPr>
              <w:t xml:space="preserve">), кружки, </w:t>
            </w: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мероприятия, акции и т.д.</w:t>
            </w:r>
          </w:p>
        </w:tc>
        <w:tc>
          <w:tcPr>
            <w:tcW w:w="1985" w:type="dxa"/>
          </w:tcPr>
          <w:p w:rsidR="008C63B7" w:rsidRPr="00CA7045" w:rsidRDefault="008C63B7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r w:rsidRPr="00CA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педагог, педагог-психолог, классные руководители, </w:t>
            </w:r>
            <w:proofErr w:type="spellStart"/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spellEnd"/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</w:p>
        </w:tc>
      </w:tr>
      <w:tr w:rsidR="008C63B7" w:rsidRPr="000C7AD2" w:rsidTr="000109CF">
        <w:tc>
          <w:tcPr>
            <w:tcW w:w="710" w:type="dxa"/>
          </w:tcPr>
          <w:p w:rsidR="008C63B7" w:rsidRPr="00CA7045" w:rsidRDefault="00CA7045" w:rsidP="00331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86" w:type="dxa"/>
          </w:tcPr>
          <w:p w:rsidR="008C63B7" w:rsidRPr="00CA7045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Проведение с педагогическим коллективом школы информационных совещаний по вопросам безопасного поведения детей и подростков</w:t>
            </w:r>
          </w:p>
        </w:tc>
        <w:tc>
          <w:tcPr>
            <w:tcW w:w="1985" w:type="dxa"/>
          </w:tcPr>
          <w:p w:rsidR="008C63B7" w:rsidRPr="00CA7045" w:rsidRDefault="008C63B7" w:rsidP="00D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8C63B7" w:rsidRPr="00CA7045" w:rsidRDefault="008C63B7" w:rsidP="00EF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4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0109CF" w:rsidRDefault="000109CF" w:rsidP="00331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P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0109CF" w:rsidRPr="0001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8E"/>
    <w:rsid w:val="000109CF"/>
    <w:rsid w:val="0001250D"/>
    <w:rsid w:val="000A6712"/>
    <w:rsid w:val="001F462B"/>
    <w:rsid w:val="00244655"/>
    <w:rsid w:val="00331BCB"/>
    <w:rsid w:val="003B70CF"/>
    <w:rsid w:val="004811A8"/>
    <w:rsid w:val="004847B5"/>
    <w:rsid w:val="00522951"/>
    <w:rsid w:val="00553420"/>
    <w:rsid w:val="00577AA0"/>
    <w:rsid w:val="00827086"/>
    <w:rsid w:val="0084114C"/>
    <w:rsid w:val="00841A70"/>
    <w:rsid w:val="008C63B7"/>
    <w:rsid w:val="00B035EC"/>
    <w:rsid w:val="00B0602D"/>
    <w:rsid w:val="00BD098E"/>
    <w:rsid w:val="00CA7045"/>
    <w:rsid w:val="00CC33EE"/>
    <w:rsid w:val="00D347A8"/>
    <w:rsid w:val="00D97A09"/>
    <w:rsid w:val="00DA2F20"/>
    <w:rsid w:val="00E215D7"/>
    <w:rsid w:val="00E73C56"/>
    <w:rsid w:val="00EF3546"/>
    <w:rsid w:val="00F42985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3C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73C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E73C5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73C5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109CF"/>
    <w:pPr>
      <w:spacing w:after="0" w:line="240" w:lineRule="auto"/>
    </w:pPr>
  </w:style>
  <w:style w:type="table" w:styleId="a5">
    <w:name w:val="Table Grid"/>
    <w:basedOn w:val="a1"/>
    <w:uiPriority w:val="59"/>
    <w:rsid w:val="000109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nhideWhenUsed/>
    <w:rsid w:val="0033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31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3C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3C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3C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73C5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E73C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E73C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Strong"/>
    <w:uiPriority w:val="22"/>
    <w:qFormat/>
    <w:rsid w:val="00E73C56"/>
    <w:rPr>
      <w:b/>
      <w:bCs/>
    </w:rPr>
  </w:style>
  <w:style w:type="paragraph" w:styleId="ac">
    <w:name w:val="List Paragraph"/>
    <w:basedOn w:val="a"/>
    <w:uiPriority w:val="34"/>
    <w:qFormat/>
    <w:rsid w:val="00E73C5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E73C56"/>
  </w:style>
  <w:style w:type="character" w:customStyle="1" w:styleId="a7">
    <w:name w:val="Обычный (веб) Знак"/>
    <w:aliases w:val="Обычный (Web) Знак"/>
    <w:link w:val="a6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3C56"/>
  </w:style>
  <w:style w:type="paragraph" w:customStyle="1" w:styleId="style18">
    <w:name w:val="style18"/>
    <w:basedOn w:val="a"/>
    <w:rsid w:val="00E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E73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E73C5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3C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3C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E73C56"/>
  </w:style>
  <w:style w:type="paragraph" w:customStyle="1" w:styleId="TableContents">
    <w:name w:val="Table Contents"/>
    <w:basedOn w:val="a"/>
    <w:rsid w:val="00E73C5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header"/>
    <w:basedOn w:val="a"/>
    <w:link w:val="af0"/>
    <w:unhideWhenUsed/>
    <w:rsid w:val="00E73C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73C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E73C56"/>
    <w:pPr>
      <w:spacing w:after="120"/>
    </w:pPr>
    <w:rPr>
      <w:rFonts w:eastAsiaTheme="minorHAnsi"/>
    </w:rPr>
  </w:style>
  <w:style w:type="character" w:customStyle="1" w:styleId="af4">
    <w:name w:val="Основной текст Знак"/>
    <w:basedOn w:val="a0"/>
    <w:link w:val="af3"/>
    <w:rsid w:val="00E73C56"/>
    <w:rPr>
      <w:lang w:eastAsia="ru-RU"/>
    </w:rPr>
  </w:style>
  <w:style w:type="table" w:customStyle="1" w:styleId="12">
    <w:name w:val="Сетка таблицы1"/>
    <w:basedOn w:val="a1"/>
    <w:next w:val="a5"/>
    <w:rsid w:val="00E73C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Базовый"/>
    <w:rsid w:val="00E73C56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WW-">
    <w:name w:val="WW-Базовый"/>
    <w:rsid w:val="00E73C56"/>
    <w:pPr>
      <w:tabs>
        <w:tab w:val="left" w:pos="708"/>
      </w:tabs>
      <w:suppressAutoHyphens/>
    </w:pPr>
    <w:rPr>
      <w:rFonts w:ascii="Calibri" w:eastAsia="Lucida Sans Unicode" w:hAnsi="Calibri" w:cs="Calibri"/>
      <w:color w:val="000000"/>
      <w:lang w:eastAsia="zh-CN"/>
    </w:rPr>
  </w:style>
  <w:style w:type="paragraph" w:styleId="af6">
    <w:name w:val="Body Text Indent"/>
    <w:basedOn w:val="a"/>
    <w:link w:val="af7"/>
    <w:uiPriority w:val="99"/>
    <w:unhideWhenUsed/>
    <w:rsid w:val="00E73C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73C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1"/>
      <w:szCs w:val="21"/>
      <w:lang w:eastAsia="zh-CN"/>
    </w:rPr>
  </w:style>
  <w:style w:type="paragraph" w:styleId="21">
    <w:name w:val="Body Text 2"/>
    <w:basedOn w:val="a"/>
    <w:link w:val="22"/>
    <w:unhideWhenUsed/>
    <w:rsid w:val="00E73C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5"/>
    <w:uiPriority w:val="59"/>
    <w:rsid w:val="00E73C56"/>
    <w:pPr>
      <w:spacing w:after="0" w:line="24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5"/>
    <w:uiPriority w:val="59"/>
    <w:rsid w:val="00E73C56"/>
    <w:pPr>
      <w:spacing w:after="0" w:line="240" w:lineRule="auto"/>
    </w:pPr>
    <w:rPr>
      <w:rFonts w:eastAsia="Times New Roman"/>
      <w:color w:val="00000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E73C56"/>
    <w:pPr>
      <w:spacing w:after="0" w:line="240" w:lineRule="auto"/>
    </w:pPr>
    <w:rPr>
      <w:rFonts w:eastAsia="Times New Roman"/>
      <w:color w:val="00000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E73C56"/>
    <w:pPr>
      <w:spacing w:after="0" w:line="240" w:lineRule="auto"/>
    </w:pPr>
    <w:rPr>
      <w:rFonts w:eastAsia="Times New Roman"/>
      <w:color w:val="00000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uiPriority w:val="59"/>
    <w:rsid w:val="00E73C56"/>
    <w:pPr>
      <w:spacing w:after="0" w:line="240" w:lineRule="auto"/>
    </w:pPr>
    <w:rPr>
      <w:rFonts w:eastAsia="Times New Roman"/>
      <w:color w:val="00000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E73C56"/>
  </w:style>
  <w:style w:type="paragraph" w:customStyle="1" w:styleId="13">
    <w:name w:val="Абзац списка1"/>
    <w:basedOn w:val="a"/>
    <w:rsid w:val="00E73C5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E73C56"/>
    <w:rPr>
      <w:rFonts w:cs="Times New Roman"/>
    </w:rPr>
  </w:style>
  <w:style w:type="paragraph" w:customStyle="1" w:styleId="14">
    <w:name w:val="Без интервала1"/>
    <w:rsid w:val="00E73C56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ParagraphStyle">
    <w:name w:val="Paragraph Style"/>
    <w:rsid w:val="00E73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73C5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af8">
    <w:name w:val="Основной текст_"/>
    <w:basedOn w:val="a0"/>
    <w:link w:val="24"/>
    <w:locked/>
    <w:rsid w:val="00E73C56"/>
    <w:rPr>
      <w:rFonts w:ascii="Arial" w:eastAsia="Arial" w:hAnsi="Arial" w:cs="Arial"/>
      <w:spacing w:val="-9"/>
      <w:sz w:val="16"/>
      <w:szCs w:val="16"/>
      <w:shd w:val="clear" w:color="auto" w:fill="FFFFFF"/>
    </w:rPr>
  </w:style>
  <w:style w:type="paragraph" w:customStyle="1" w:styleId="24">
    <w:name w:val="Основной текст2"/>
    <w:basedOn w:val="a"/>
    <w:link w:val="af8"/>
    <w:rsid w:val="00E73C56"/>
    <w:pPr>
      <w:shd w:val="clear" w:color="auto" w:fill="FFFFFF"/>
      <w:autoSpaceDE w:val="0"/>
      <w:autoSpaceDN w:val="0"/>
      <w:adjustRightInd w:val="0"/>
      <w:spacing w:after="0" w:line="0" w:lineRule="atLeast"/>
    </w:pPr>
    <w:rPr>
      <w:rFonts w:ascii="Arial" w:eastAsia="Arial" w:hAnsi="Arial" w:cs="Arial"/>
      <w:spacing w:val="-9"/>
      <w:sz w:val="16"/>
      <w:szCs w:val="16"/>
      <w:lang w:eastAsia="en-US"/>
    </w:rPr>
  </w:style>
  <w:style w:type="character" w:customStyle="1" w:styleId="15">
    <w:name w:val="Основной текст1"/>
    <w:basedOn w:val="af8"/>
    <w:rsid w:val="00E73C56"/>
    <w:rPr>
      <w:rFonts w:ascii="Arial" w:eastAsia="Arial" w:hAnsi="Arial" w:cs="Arial"/>
      <w:spacing w:val="-8"/>
      <w:sz w:val="16"/>
      <w:szCs w:val="16"/>
      <w:shd w:val="clear" w:color="auto" w:fill="FFFFFF"/>
    </w:rPr>
  </w:style>
  <w:style w:type="paragraph" w:customStyle="1" w:styleId="af9">
    <w:name w:val="Содержимое таблицы"/>
    <w:basedOn w:val="a"/>
    <w:rsid w:val="00E73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6">
    <w:name w:val="Обычный1"/>
    <w:rsid w:val="00E73C5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E73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basedOn w:val="a"/>
    <w:rsid w:val="00E73C5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7">
    <w:name w:val="Сетка таблицы7"/>
    <w:basedOn w:val="a1"/>
    <w:next w:val="a5"/>
    <w:uiPriority w:val="59"/>
    <w:rsid w:val="00E7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Subtitle"/>
    <w:basedOn w:val="a"/>
    <w:next w:val="a"/>
    <w:link w:val="afb"/>
    <w:uiPriority w:val="11"/>
    <w:qFormat/>
    <w:rsid w:val="00E73C56"/>
    <w:pPr>
      <w:widowControl w:val="0"/>
      <w:numPr>
        <w:ilvl w:val="1"/>
      </w:num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E73C56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ru-RU"/>
    </w:rPr>
  </w:style>
  <w:style w:type="character" w:customStyle="1" w:styleId="17">
    <w:name w:val="Основной шрифт абзаца1"/>
    <w:rsid w:val="00E73C56"/>
  </w:style>
  <w:style w:type="character" w:customStyle="1" w:styleId="FontStyle19">
    <w:name w:val="Font Style19"/>
    <w:basedOn w:val="a0"/>
    <w:rsid w:val="00E73C56"/>
    <w:rPr>
      <w:rFonts w:ascii="Arial" w:hAnsi="Arial" w:cs="Arial" w:hint="default"/>
      <w:sz w:val="22"/>
      <w:szCs w:val="22"/>
    </w:rPr>
  </w:style>
  <w:style w:type="paragraph" w:customStyle="1" w:styleId="c0">
    <w:name w:val="c0"/>
    <w:basedOn w:val="a"/>
    <w:rsid w:val="00E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basedOn w:val="a0"/>
    <w:link w:val="27"/>
    <w:rsid w:val="00E73C56"/>
    <w:rPr>
      <w:b/>
      <w:bCs/>
      <w:spacing w:val="2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73C56"/>
    <w:pPr>
      <w:widowControl w:val="0"/>
      <w:shd w:val="clear" w:color="auto" w:fill="FFFFFF"/>
      <w:spacing w:before="960" w:after="300" w:line="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character" w:customStyle="1" w:styleId="34">
    <w:name w:val="Основной текст (3)_"/>
    <w:basedOn w:val="a0"/>
    <w:rsid w:val="00E73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5">
    <w:name w:val="Основной текст (3)"/>
    <w:basedOn w:val="34"/>
    <w:rsid w:val="00E73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41">
    <w:name w:val="Заголовок 41"/>
    <w:basedOn w:val="a"/>
    <w:rsid w:val="00E73C56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3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E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uiPriority w:val="20"/>
    <w:qFormat/>
    <w:rsid w:val="00E73C56"/>
    <w:rPr>
      <w:i/>
      <w:iCs/>
    </w:rPr>
  </w:style>
  <w:style w:type="character" w:customStyle="1" w:styleId="WW8Num14z0">
    <w:name w:val="WW8Num14z0"/>
    <w:rsid w:val="00E73C56"/>
    <w:rPr>
      <w:rFonts w:ascii="Symbol" w:eastAsia="Times New Roman" w:hAnsi="Symbol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E73C56"/>
  </w:style>
  <w:style w:type="paragraph" w:customStyle="1" w:styleId="Style12">
    <w:name w:val="Style12"/>
    <w:basedOn w:val="a"/>
    <w:uiPriority w:val="99"/>
    <w:rsid w:val="00E73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E73C56"/>
    <w:rPr>
      <w:rFonts w:ascii="Times New Roman" w:hAnsi="Times New Roman" w:cs="Times New Roman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E73C5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3C5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E73C56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3C5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3C56"/>
    <w:rPr>
      <w:b/>
      <w:bCs/>
      <w:sz w:val="20"/>
      <w:szCs w:val="20"/>
    </w:rPr>
  </w:style>
  <w:style w:type="paragraph" w:customStyle="1" w:styleId="ConsPlusNonformat">
    <w:name w:val="ConsPlusNonformat"/>
    <w:rsid w:val="00E73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unhideWhenUsed/>
    <w:rsid w:val="00E73C56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5"/>
    <w:uiPriority w:val="59"/>
    <w:rsid w:val="00E7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3C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73C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E73C5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73C5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109CF"/>
    <w:pPr>
      <w:spacing w:after="0" w:line="240" w:lineRule="auto"/>
    </w:pPr>
  </w:style>
  <w:style w:type="table" w:styleId="a5">
    <w:name w:val="Table Grid"/>
    <w:basedOn w:val="a1"/>
    <w:uiPriority w:val="59"/>
    <w:rsid w:val="000109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nhideWhenUsed/>
    <w:rsid w:val="0033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31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3C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3C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3C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73C5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E73C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E73C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Strong"/>
    <w:uiPriority w:val="22"/>
    <w:qFormat/>
    <w:rsid w:val="00E73C56"/>
    <w:rPr>
      <w:b/>
      <w:bCs/>
    </w:rPr>
  </w:style>
  <w:style w:type="paragraph" w:styleId="ac">
    <w:name w:val="List Paragraph"/>
    <w:basedOn w:val="a"/>
    <w:uiPriority w:val="34"/>
    <w:qFormat/>
    <w:rsid w:val="00E73C5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E73C56"/>
  </w:style>
  <w:style w:type="character" w:customStyle="1" w:styleId="a7">
    <w:name w:val="Обычный (веб) Знак"/>
    <w:aliases w:val="Обычный (Web) Знак"/>
    <w:link w:val="a6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3C56"/>
  </w:style>
  <w:style w:type="paragraph" w:customStyle="1" w:styleId="style18">
    <w:name w:val="style18"/>
    <w:basedOn w:val="a"/>
    <w:rsid w:val="00E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E73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E73C5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3C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3C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E73C56"/>
  </w:style>
  <w:style w:type="paragraph" w:customStyle="1" w:styleId="TableContents">
    <w:name w:val="Table Contents"/>
    <w:basedOn w:val="a"/>
    <w:rsid w:val="00E73C5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header"/>
    <w:basedOn w:val="a"/>
    <w:link w:val="af0"/>
    <w:unhideWhenUsed/>
    <w:rsid w:val="00E73C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73C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E73C56"/>
    <w:pPr>
      <w:spacing w:after="120"/>
    </w:pPr>
    <w:rPr>
      <w:rFonts w:eastAsiaTheme="minorHAnsi"/>
    </w:rPr>
  </w:style>
  <w:style w:type="character" w:customStyle="1" w:styleId="af4">
    <w:name w:val="Основной текст Знак"/>
    <w:basedOn w:val="a0"/>
    <w:link w:val="af3"/>
    <w:rsid w:val="00E73C56"/>
    <w:rPr>
      <w:lang w:eastAsia="ru-RU"/>
    </w:rPr>
  </w:style>
  <w:style w:type="table" w:customStyle="1" w:styleId="12">
    <w:name w:val="Сетка таблицы1"/>
    <w:basedOn w:val="a1"/>
    <w:next w:val="a5"/>
    <w:rsid w:val="00E73C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Базовый"/>
    <w:rsid w:val="00E73C56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WW-">
    <w:name w:val="WW-Базовый"/>
    <w:rsid w:val="00E73C56"/>
    <w:pPr>
      <w:tabs>
        <w:tab w:val="left" w:pos="708"/>
      </w:tabs>
      <w:suppressAutoHyphens/>
    </w:pPr>
    <w:rPr>
      <w:rFonts w:ascii="Calibri" w:eastAsia="Lucida Sans Unicode" w:hAnsi="Calibri" w:cs="Calibri"/>
      <w:color w:val="000000"/>
      <w:lang w:eastAsia="zh-CN"/>
    </w:rPr>
  </w:style>
  <w:style w:type="paragraph" w:styleId="af6">
    <w:name w:val="Body Text Indent"/>
    <w:basedOn w:val="a"/>
    <w:link w:val="af7"/>
    <w:uiPriority w:val="99"/>
    <w:unhideWhenUsed/>
    <w:rsid w:val="00E73C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73C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1"/>
      <w:szCs w:val="21"/>
      <w:lang w:eastAsia="zh-CN"/>
    </w:rPr>
  </w:style>
  <w:style w:type="paragraph" w:styleId="21">
    <w:name w:val="Body Text 2"/>
    <w:basedOn w:val="a"/>
    <w:link w:val="22"/>
    <w:unhideWhenUsed/>
    <w:rsid w:val="00E73C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5"/>
    <w:uiPriority w:val="59"/>
    <w:rsid w:val="00E73C56"/>
    <w:pPr>
      <w:spacing w:after="0" w:line="24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5"/>
    <w:uiPriority w:val="59"/>
    <w:rsid w:val="00E73C56"/>
    <w:pPr>
      <w:spacing w:after="0" w:line="240" w:lineRule="auto"/>
    </w:pPr>
    <w:rPr>
      <w:rFonts w:eastAsia="Times New Roman"/>
      <w:color w:val="00000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E73C56"/>
    <w:pPr>
      <w:spacing w:after="0" w:line="240" w:lineRule="auto"/>
    </w:pPr>
    <w:rPr>
      <w:rFonts w:eastAsia="Times New Roman"/>
      <w:color w:val="00000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E73C56"/>
    <w:pPr>
      <w:spacing w:after="0" w:line="240" w:lineRule="auto"/>
    </w:pPr>
    <w:rPr>
      <w:rFonts w:eastAsia="Times New Roman"/>
      <w:color w:val="00000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uiPriority w:val="59"/>
    <w:rsid w:val="00E73C56"/>
    <w:pPr>
      <w:spacing w:after="0" w:line="240" w:lineRule="auto"/>
    </w:pPr>
    <w:rPr>
      <w:rFonts w:eastAsia="Times New Roman"/>
      <w:color w:val="00000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E73C56"/>
  </w:style>
  <w:style w:type="paragraph" w:customStyle="1" w:styleId="13">
    <w:name w:val="Абзац списка1"/>
    <w:basedOn w:val="a"/>
    <w:rsid w:val="00E73C5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E73C56"/>
    <w:rPr>
      <w:rFonts w:cs="Times New Roman"/>
    </w:rPr>
  </w:style>
  <w:style w:type="paragraph" w:customStyle="1" w:styleId="14">
    <w:name w:val="Без интервала1"/>
    <w:rsid w:val="00E73C56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ParagraphStyle">
    <w:name w:val="Paragraph Style"/>
    <w:rsid w:val="00E73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73C5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af8">
    <w:name w:val="Основной текст_"/>
    <w:basedOn w:val="a0"/>
    <w:link w:val="24"/>
    <w:locked/>
    <w:rsid w:val="00E73C56"/>
    <w:rPr>
      <w:rFonts w:ascii="Arial" w:eastAsia="Arial" w:hAnsi="Arial" w:cs="Arial"/>
      <w:spacing w:val="-9"/>
      <w:sz w:val="16"/>
      <w:szCs w:val="16"/>
      <w:shd w:val="clear" w:color="auto" w:fill="FFFFFF"/>
    </w:rPr>
  </w:style>
  <w:style w:type="paragraph" w:customStyle="1" w:styleId="24">
    <w:name w:val="Основной текст2"/>
    <w:basedOn w:val="a"/>
    <w:link w:val="af8"/>
    <w:rsid w:val="00E73C56"/>
    <w:pPr>
      <w:shd w:val="clear" w:color="auto" w:fill="FFFFFF"/>
      <w:autoSpaceDE w:val="0"/>
      <w:autoSpaceDN w:val="0"/>
      <w:adjustRightInd w:val="0"/>
      <w:spacing w:after="0" w:line="0" w:lineRule="atLeast"/>
    </w:pPr>
    <w:rPr>
      <w:rFonts w:ascii="Arial" w:eastAsia="Arial" w:hAnsi="Arial" w:cs="Arial"/>
      <w:spacing w:val="-9"/>
      <w:sz w:val="16"/>
      <w:szCs w:val="16"/>
      <w:lang w:eastAsia="en-US"/>
    </w:rPr>
  </w:style>
  <w:style w:type="character" w:customStyle="1" w:styleId="15">
    <w:name w:val="Основной текст1"/>
    <w:basedOn w:val="af8"/>
    <w:rsid w:val="00E73C56"/>
    <w:rPr>
      <w:rFonts w:ascii="Arial" w:eastAsia="Arial" w:hAnsi="Arial" w:cs="Arial"/>
      <w:spacing w:val="-8"/>
      <w:sz w:val="16"/>
      <w:szCs w:val="16"/>
      <w:shd w:val="clear" w:color="auto" w:fill="FFFFFF"/>
    </w:rPr>
  </w:style>
  <w:style w:type="paragraph" w:customStyle="1" w:styleId="af9">
    <w:name w:val="Содержимое таблицы"/>
    <w:basedOn w:val="a"/>
    <w:rsid w:val="00E73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6">
    <w:name w:val="Обычный1"/>
    <w:rsid w:val="00E73C5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E73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basedOn w:val="a"/>
    <w:rsid w:val="00E73C5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7">
    <w:name w:val="Сетка таблицы7"/>
    <w:basedOn w:val="a1"/>
    <w:next w:val="a5"/>
    <w:uiPriority w:val="59"/>
    <w:rsid w:val="00E7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Subtitle"/>
    <w:basedOn w:val="a"/>
    <w:next w:val="a"/>
    <w:link w:val="afb"/>
    <w:uiPriority w:val="11"/>
    <w:qFormat/>
    <w:rsid w:val="00E73C56"/>
    <w:pPr>
      <w:widowControl w:val="0"/>
      <w:numPr>
        <w:ilvl w:val="1"/>
      </w:num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E73C56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ru-RU"/>
    </w:rPr>
  </w:style>
  <w:style w:type="character" w:customStyle="1" w:styleId="17">
    <w:name w:val="Основной шрифт абзаца1"/>
    <w:rsid w:val="00E73C56"/>
  </w:style>
  <w:style w:type="character" w:customStyle="1" w:styleId="FontStyle19">
    <w:name w:val="Font Style19"/>
    <w:basedOn w:val="a0"/>
    <w:rsid w:val="00E73C56"/>
    <w:rPr>
      <w:rFonts w:ascii="Arial" w:hAnsi="Arial" w:cs="Arial" w:hint="default"/>
      <w:sz w:val="22"/>
      <w:szCs w:val="22"/>
    </w:rPr>
  </w:style>
  <w:style w:type="paragraph" w:customStyle="1" w:styleId="c0">
    <w:name w:val="c0"/>
    <w:basedOn w:val="a"/>
    <w:rsid w:val="00E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basedOn w:val="a0"/>
    <w:link w:val="27"/>
    <w:rsid w:val="00E73C56"/>
    <w:rPr>
      <w:b/>
      <w:bCs/>
      <w:spacing w:val="2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73C56"/>
    <w:pPr>
      <w:widowControl w:val="0"/>
      <w:shd w:val="clear" w:color="auto" w:fill="FFFFFF"/>
      <w:spacing w:before="960" w:after="300" w:line="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character" w:customStyle="1" w:styleId="34">
    <w:name w:val="Основной текст (3)_"/>
    <w:basedOn w:val="a0"/>
    <w:rsid w:val="00E73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5">
    <w:name w:val="Основной текст (3)"/>
    <w:basedOn w:val="34"/>
    <w:rsid w:val="00E73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41">
    <w:name w:val="Заголовок 41"/>
    <w:basedOn w:val="a"/>
    <w:rsid w:val="00E73C56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3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E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uiPriority w:val="20"/>
    <w:qFormat/>
    <w:rsid w:val="00E73C56"/>
    <w:rPr>
      <w:i/>
      <w:iCs/>
    </w:rPr>
  </w:style>
  <w:style w:type="character" w:customStyle="1" w:styleId="WW8Num14z0">
    <w:name w:val="WW8Num14z0"/>
    <w:rsid w:val="00E73C56"/>
    <w:rPr>
      <w:rFonts w:ascii="Symbol" w:eastAsia="Times New Roman" w:hAnsi="Symbol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E73C56"/>
  </w:style>
  <w:style w:type="paragraph" w:customStyle="1" w:styleId="Style12">
    <w:name w:val="Style12"/>
    <w:basedOn w:val="a"/>
    <w:uiPriority w:val="99"/>
    <w:rsid w:val="00E73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E73C56"/>
    <w:rPr>
      <w:rFonts w:ascii="Times New Roman" w:hAnsi="Times New Roman" w:cs="Times New Roman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E73C5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3C5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E73C56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3C5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3C56"/>
    <w:rPr>
      <w:b/>
      <w:bCs/>
      <w:sz w:val="20"/>
      <w:szCs w:val="20"/>
    </w:rPr>
  </w:style>
  <w:style w:type="paragraph" w:customStyle="1" w:styleId="ConsPlusNonformat">
    <w:name w:val="ConsPlusNonformat"/>
    <w:rsid w:val="00E73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unhideWhenUsed/>
    <w:rsid w:val="00E73C56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5"/>
    <w:uiPriority w:val="59"/>
    <w:rsid w:val="00E7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pedagogicheskie-nauki-udk.html" TargetMode="External"/><Relationship Id="rId13" Type="http://schemas.openxmlformats.org/officeDocument/2006/relationships/hyperlink" Target="http://psihdocs.ru/deti-v-trudnoj-jiznennoj-situacii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chool2torez@mail.ru" TargetMode="External"/><Relationship Id="rId12" Type="http://schemas.openxmlformats.org/officeDocument/2006/relationships/hyperlink" Target="http://psihdocs.ru/vospitanie-otvetstvennosti-u-detej-konsuletacii-dlya-roditelej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sihdocs.ru/metodicheskie-ukazaniya-k-prakticheskim-zanyatiyam-samostoyat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sihdocs.ru/metodicheskie-ukazaniya-3-1095-02-medicinskie-protivopokazani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ihdocs.ru/sbornik-materialov-k-provedeniyu-obuchayushih-seminarov-po-vop.html" TargetMode="External"/><Relationship Id="rId10" Type="http://schemas.openxmlformats.org/officeDocument/2006/relationships/hyperlink" Target="http://psihdocs.ru/dlitelenoste-dispansernogo-nablyudeniya-v-detskoj-poliklinik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ihdocs.ru/organi-i-uchrejdeniya-sistemi-profilaktiki-beznadzornosti-i-pr.html" TargetMode="External"/><Relationship Id="rId14" Type="http://schemas.openxmlformats.org/officeDocument/2006/relationships/hyperlink" Target="http://psihdocs.ru/i-organizaciya-individualenoj-deyatelenosti-uchashihsya-v-di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Filzzz</dc:creator>
  <cp:lastModifiedBy>Пользователь</cp:lastModifiedBy>
  <cp:revision>2</cp:revision>
  <cp:lastPrinted>2024-12-13T11:17:00Z</cp:lastPrinted>
  <dcterms:created xsi:type="dcterms:W3CDTF">2024-12-13T11:21:00Z</dcterms:created>
  <dcterms:modified xsi:type="dcterms:W3CDTF">2024-12-13T11:21:00Z</dcterms:modified>
</cp:coreProperties>
</file>